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A9" w:rsidRDefault="00ED59A9">
      <w:pPr>
        <w:rPr>
          <w:b/>
          <w:bCs/>
        </w:rPr>
      </w:pPr>
      <w:r>
        <w:rPr>
          <w:b/>
          <w:bCs/>
          <w:color w:val="FF0000"/>
        </w:rPr>
        <w:t xml:space="preserve">         </w:t>
      </w:r>
    </w:p>
    <w:p w:rsidR="00ED59A9" w:rsidRPr="00E30F9A" w:rsidRDefault="00A46C1A" w:rsidP="00ED59A9">
      <w:pPr>
        <w:tabs>
          <w:tab w:val="left" w:pos="2550"/>
        </w:tabs>
        <w:jc w:val="center"/>
        <w:rPr>
          <w:b/>
        </w:rPr>
      </w:pPr>
      <w:r>
        <w:rPr>
          <w:b/>
        </w:rPr>
        <w:t>Möte nr 2</w:t>
      </w:r>
    </w:p>
    <w:p w:rsidR="00ED59A9" w:rsidRPr="00E30F9A" w:rsidRDefault="00ED59A9" w:rsidP="00ED59A9">
      <w:pPr>
        <w:tabs>
          <w:tab w:val="left" w:pos="2550"/>
        </w:tabs>
        <w:jc w:val="center"/>
        <w:rPr>
          <w:b/>
        </w:rPr>
      </w:pPr>
    </w:p>
    <w:p w:rsidR="00ED59A9" w:rsidRDefault="00ED59A9" w:rsidP="00ED59A9">
      <w:pPr>
        <w:jc w:val="center"/>
        <w:rPr>
          <w:b/>
        </w:rPr>
      </w:pPr>
      <w:r>
        <w:rPr>
          <w:b/>
        </w:rPr>
        <w:t>Protokoll</w:t>
      </w:r>
      <w:r w:rsidRPr="00E30F9A">
        <w:rPr>
          <w:b/>
        </w:rPr>
        <w:t xml:space="preserve"> styrelsemöte </w:t>
      </w:r>
      <w:r w:rsidR="00A46C1A">
        <w:rPr>
          <w:b/>
        </w:rPr>
        <w:t>måndag den 6:e</w:t>
      </w:r>
      <w:r>
        <w:rPr>
          <w:b/>
        </w:rPr>
        <w:t xml:space="preserve"> </w:t>
      </w:r>
      <w:r w:rsidR="00A46C1A">
        <w:rPr>
          <w:b/>
        </w:rPr>
        <w:t>mars 2017</w:t>
      </w:r>
      <w:r>
        <w:rPr>
          <w:b/>
        </w:rPr>
        <w:t>. Klockan 18.30 i klubbhuset</w:t>
      </w:r>
      <w:r w:rsidRPr="00E30F9A">
        <w:rPr>
          <w:b/>
        </w:rPr>
        <w:t>.</w:t>
      </w:r>
    </w:p>
    <w:p w:rsidR="00ED59A9" w:rsidRDefault="00ED59A9" w:rsidP="00ED59A9">
      <w:r>
        <w:t xml:space="preserve">Närvarande: </w:t>
      </w:r>
      <w:r w:rsidR="00EA0E64">
        <w:t xml:space="preserve">Pär Ahlbom, Pål Hallström, </w:t>
      </w:r>
      <w:r w:rsidR="00A46C1A">
        <w:t xml:space="preserve">Tobias Eklund, </w:t>
      </w:r>
      <w:r w:rsidR="0082613A">
        <w:t>Ulrika Ström, Fredrik Lange, Thomas Larsson</w:t>
      </w:r>
      <w:r w:rsidR="00A46C1A">
        <w:t>, Linus Ek</w:t>
      </w:r>
      <w:r w:rsidR="00EA0E64">
        <w:t xml:space="preserve"> &amp; John Eklund Botvalde</w:t>
      </w:r>
    </w:p>
    <w:p w:rsidR="00ED59A9" w:rsidRPr="005D2DFE" w:rsidRDefault="00ED59A9" w:rsidP="00ED59A9"/>
    <w:p w:rsidR="00ED59A9" w:rsidRPr="007B2785" w:rsidRDefault="00ED59A9" w:rsidP="00ED59A9">
      <w:pPr>
        <w:numPr>
          <w:ilvl w:val="0"/>
          <w:numId w:val="6"/>
        </w:numPr>
        <w:spacing w:line="276" w:lineRule="auto"/>
        <w:rPr>
          <w:sz w:val="22"/>
          <w:szCs w:val="22"/>
        </w:rPr>
      </w:pPr>
      <w:r w:rsidRPr="007B2785">
        <w:rPr>
          <w:sz w:val="22"/>
          <w:szCs w:val="22"/>
        </w:rPr>
        <w:t>Mötets öppnande.</w:t>
      </w:r>
    </w:p>
    <w:p w:rsidR="00ED59A9" w:rsidRPr="007B2785" w:rsidRDefault="00ED59A9" w:rsidP="00ED59A9">
      <w:pPr>
        <w:numPr>
          <w:ilvl w:val="0"/>
          <w:numId w:val="6"/>
        </w:numPr>
        <w:spacing w:line="276" w:lineRule="auto"/>
        <w:rPr>
          <w:sz w:val="22"/>
          <w:szCs w:val="22"/>
        </w:rPr>
      </w:pPr>
      <w:r w:rsidRPr="007B2785">
        <w:rPr>
          <w:sz w:val="22"/>
          <w:szCs w:val="22"/>
        </w:rPr>
        <w:t>Val av mötesordförande och sekreterare.</w:t>
      </w:r>
      <w:r>
        <w:rPr>
          <w:sz w:val="22"/>
          <w:szCs w:val="22"/>
        </w:rPr>
        <w:t xml:space="preserve"> Pär </w:t>
      </w:r>
      <w:r w:rsidR="00B47FF7">
        <w:rPr>
          <w:sz w:val="22"/>
          <w:szCs w:val="22"/>
        </w:rPr>
        <w:t xml:space="preserve">Ahlbom </w:t>
      </w:r>
      <w:r>
        <w:rPr>
          <w:sz w:val="22"/>
          <w:szCs w:val="22"/>
        </w:rPr>
        <w:t>v</w:t>
      </w:r>
      <w:r w:rsidR="00B47FF7">
        <w:rPr>
          <w:sz w:val="22"/>
          <w:szCs w:val="22"/>
        </w:rPr>
        <w:t>aldes till ordförande och Pål</w:t>
      </w:r>
      <w:r>
        <w:rPr>
          <w:sz w:val="22"/>
          <w:szCs w:val="22"/>
        </w:rPr>
        <w:t xml:space="preserve"> </w:t>
      </w:r>
      <w:r w:rsidR="00B47FF7">
        <w:rPr>
          <w:sz w:val="22"/>
          <w:szCs w:val="22"/>
        </w:rPr>
        <w:t xml:space="preserve">Hallström </w:t>
      </w:r>
      <w:r>
        <w:rPr>
          <w:sz w:val="22"/>
          <w:szCs w:val="22"/>
        </w:rPr>
        <w:t>till sekreterare.</w:t>
      </w:r>
    </w:p>
    <w:p w:rsidR="00ED59A9" w:rsidRPr="007B2785" w:rsidRDefault="00ED59A9" w:rsidP="00ED59A9">
      <w:pPr>
        <w:numPr>
          <w:ilvl w:val="0"/>
          <w:numId w:val="6"/>
        </w:numPr>
        <w:spacing w:line="276" w:lineRule="auto"/>
        <w:rPr>
          <w:sz w:val="22"/>
          <w:szCs w:val="22"/>
        </w:rPr>
      </w:pPr>
      <w:r>
        <w:rPr>
          <w:sz w:val="22"/>
          <w:szCs w:val="22"/>
        </w:rPr>
        <w:t>Till</w:t>
      </w:r>
      <w:r w:rsidRPr="007B2785">
        <w:rPr>
          <w:sz w:val="22"/>
          <w:szCs w:val="22"/>
        </w:rPr>
        <w:t xml:space="preserve"> justeringsman som tillsammans med ordförande justerar protok</w:t>
      </w:r>
      <w:r w:rsidR="0082613A">
        <w:rPr>
          <w:sz w:val="22"/>
          <w:szCs w:val="22"/>
        </w:rPr>
        <w:t>ollet valdes</w:t>
      </w:r>
      <w:r w:rsidR="00A46C1A">
        <w:rPr>
          <w:sz w:val="22"/>
          <w:szCs w:val="22"/>
        </w:rPr>
        <w:t xml:space="preserve"> Fredrik Lange</w:t>
      </w:r>
      <w:r>
        <w:rPr>
          <w:sz w:val="22"/>
          <w:szCs w:val="22"/>
        </w:rPr>
        <w:t>.</w:t>
      </w:r>
      <w:r w:rsidRPr="007B2785">
        <w:rPr>
          <w:sz w:val="22"/>
          <w:szCs w:val="22"/>
        </w:rPr>
        <w:t xml:space="preserve"> </w:t>
      </w:r>
    </w:p>
    <w:p w:rsidR="00ED59A9" w:rsidRDefault="00ED59A9" w:rsidP="00ED59A9">
      <w:pPr>
        <w:numPr>
          <w:ilvl w:val="0"/>
          <w:numId w:val="6"/>
        </w:numPr>
        <w:spacing w:line="276" w:lineRule="auto"/>
        <w:rPr>
          <w:sz w:val="22"/>
          <w:szCs w:val="22"/>
        </w:rPr>
      </w:pPr>
      <w:r>
        <w:rPr>
          <w:sz w:val="22"/>
          <w:szCs w:val="22"/>
        </w:rPr>
        <w:t>Föregående mötesprotokoll lades till handlingarna.</w:t>
      </w:r>
    </w:p>
    <w:p w:rsidR="00DF4DC0" w:rsidRDefault="00ED59A9" w:rsidP="00ED59A9">
      <w:pPr>
        <w:numPr>
          <w:ilvl w:val="0"/>
          <w:numId w:val="6"/>
        </w:numPr>
        <w:spacing w:line="276" w:lineRule="auto"/>
        <w:rPr>
          <w:sz w:val="22"/>
          <w:szCs w:val="22"/>
        </w:rPr>
      </w:pPr>
      <w:r w:rsidRPr="007B2785">
        <w:rPr>
          <w:sz w:val="22"/>
          <w:szCs w:val="22"/>
        </w:rPr>
        <w:t>Kassörens punkt.</w:t>
      </w:r>
      <w:r w:rsidR="0082613A">
        <w:rPr>
          <w:sz w:val="22"/>
          <w:szCs w:val="22"/>
        </w:rPr>
        <w:t xml:space="preserve"> </w:t>
      </w:r>
    </w:p>
    <w:p w:rsidR="00B5055F" w:rsidRDefault="00A46C1A" w:rsidP="00DF4DC0">
      <w:pPr>
        <w:spacing w:line="276" w:lineRule="auto"/>
        <w:ind w:left="644"/>
        <w:rPr>
          <w:sz w:val="22"/>
          <w:szCs w:val="22"/>
        </w:rPr>
      </w:pPr>
      <w:r>
        <w:rPr>
          <w:sz w:val="22"/>
          <w:szCs w:val="22"/>
        </w:rPr>
        <w:t>Inga</w:t>
      </w:r>
      <w:r w:rsidR="00ED59A9">
        <w:rPr>
          <w:sz w:val="22"/>
          <w:szCs w:val="22"/>
        </w:rPr>
        <w:t xml:space="preserve"> nya </w:t>
      </w:r>
      <w:r w:rsidR="0082613A">
        <w:rPr>
          <w:sz w:val="22"/>
          <w:szCs w:val="22"/>
        </w:rPr>
        <w:t>medlemmar</w:t>
      </w:r>
      <w:r>
        <w:rPr>
          <w:sz w:val="22"/>
          <w:szCs w:val="22"/>
        </w:rPr>
        <w:t>, fyra anmälningar finns men de har inte betalat</w:t>
      </w:r>
      <w:r w:rsidR="0082613A">
        <w:rPr>
          <w:sz w:val="22"/>
          <w:szCs w:val="22"/>
        </w:rPr>
        <w:t xml:space="preserve">. </w:t>
      </w:r>
    </w:p>
    <w:p w:rsidR="00ED59A9" w:rsidRDefault="00A46C1A" w:rsidP="00A46C1A">
      <w:pPr>
        <w:spacing w:line="276" w:lineRule="auto"/>
        <w:ind w:left="644"/>
        <w:rPr>
          <w:sz w:val="22"/>
          <w:szCs w:val="22"/>
        </w:rPr>
      </w:pPr>
      <w:r>
        <w:rPr>
          <w:sz w:val="22"/>
          <w:szCs w:val="22"/>
        </w:rPr>
        <w:t>Inget nytt om bokföringsprogram.</w:t>
      </w:r>
    </w:p>
    <w:p w:rsidR="004264CE" w:rsidRPr="00B95B42" w:rsidRDefault="004264CE" w:rsidP="00DF4DC0">
      <w:pPr>
        <w:spacing w:line="276" w:lineRule="auto"/>
        <w:ind w:left="644"/>
        <w:rPr>
          <w:sz w:val="22"/>
          <w:szCs w:val="22"/>
        </w:rPr>
      </w:pPr>
      <w:r>
        <w:rPr>
          <w:sz w:val="22"/>
          <w:szCs w:val="22"/>
        </w:rPr>
        <w:t>Kassören s</w:t>
      </w:r>
      <w:r w:rsidR="00A46C1A">
        <w:rPr>
          <w:sz w:val="22"/>
          <w:szCs w:val="22"/>
        </w:rPr>
        <w:t>ka kolla upp Andre Kiers</w:t>
      </w:r>
      <w:r>
        <w:rPr>
          <w:sz w:val="22"/>
          <w:szCs w:val="22"/>
        </w:rPr>
        <w:t>.</w:t>
      </w:r>
    </w:p>
    <w:p w:rsidR="00ED59A9" w:rsidRPr="007B2785" w:rsidRDefault="00ED59A9" w:rsidP="00ED59A9">
      <w:pPr>
        <w:numPr>
          <w:ilvl w:val="0"/>
          <w:numId w:val="6"/>
        </w:numPr>
        <w:spacing w:line="276" w:lineRule="auto"/>
        <w:rPr>
          <w:sz w:val="22"/>
          <w:szCs w:val="22"/>
        </w:rPr>
      </w:pPr>
      <w:r w:rsidRPr="007B2785">
        <w:rPr>
          <w:sz w:val="22"/>
          <w:szCs w:val="22"/>
        </w:rPr>
        <w:t xml:space="preserve">Vad händer på varvet? </w:t>
      </w:r>
    </w:p>
    <w:p w:rsidR="00A41514" w:rsidRDefault="00A46C1A" w:rsidP="00A46C1A">
      <w:pPr>
        <w:spacing w:line="276" w:lineRule="auto"/>
        <w:ind w:left="644"/>
        <w:rPr>
          <w:sz w:val="22"/>
          <w:szCs w:val="22"/>
        </w:rPr>
      </w:pPr>
      <w:r>
        <w:rPr>
          <w:sz w:val="22"/>
          <w:szCs w:val="22"/>
        </w:rPr>
        <w:t>Slipvagnen: Inga kommersiella hjul finns. Pelle ska krympa på nya ringar och svarva till dem men inte förrän i maj.</w:t>
      </w:r>
      <w:r w:rsidR="00FC0735">
        <w:rPr>
          <w:sz w:val="22"/>
          <w:szCs w:val="22"/>
        </w:rPr>
        <w:t xml:space="preserve"> Det spruckna hjulet fixas temporärt av Pelle till sjösättningarna.</w:t>
      </w:r>
    </w:p>
    <w:p w:rsidR="00FC0735" w:rsidRDefault="00FC0735" w:rsidP="00A46C1A">
      <w:pPr>
        <w:spacing w:line="276" w:lineRule="auto"/>
        <w:ind w:left="644"/>
        <w:rPr>
          <w:sz w:val="22"/>
          <w:szCs w:val="22"/>
        </w:rPr>
      </w:pPr>
      <w:r>
        <w:rPr>
          <w:sz w:val="22"/>
          <w:szCs w:val="22"/>
        </w:rPr>
        <w:t>El: Bosse och Lasse H har bytt centralerna vid Lasse Mattsons båt och vid mellanskjulet. Centralen från mellanskjulet är hel och ska sättas upp på staketet. En elektriker ska titta på utomhuselen vid klubbhuset. Kabeln till elcentralen på mastskjulet är stulen.</w:t>
      </w:r>
    </w:p>
    <w:p w:rsidR="00907912" w:rsidRDefault="00FC0735" w:rsidP="005E046C">
      <w:pPr>
        <w:spacing w:line="276" w:lineRule="auto"/>
        <w:ind w:left="644"/>
        <w:rPr>
          <w:sz w:val="22"/>
          <w:szCs w:val="22"/>
        </w:rPr>
      </w:pPr>
      <w:r>
        <w:rPr>
          <w:sz w:val="22"/>
          <w:szCs w:val="22"/>
        </w:rPr>
        <w:t>Sjösättning</w:t>
      </w:r>
      <w:r w:rsidR="00907912">
        <w:rPr>
          <w:sz w:val="22"/>
          <w:szCs w:val="22"/>
        </w:rPr>
        <w:t xml:space="preserve"> körschema</w:t>
      </w:r>
    </w:p>
    <w:p w:rsidR="00907912" w:rsidRDefault="00FC0735" w:rsidP="005E046C">
      <w:pPr>
        <w:spacing w:line="276" w:lineRule="auto"/>
        <w:ind w:left="644"/>
        <w:rPr>
          <w:sz w:val="22"/>
          <w:szCs w:val="22"/>
        </w:rPr>
      </w:pPr>
      <w:r>
        <w:rPr>
          <w:sz w:val="22"/>
          <w:szCs w:val="22"/>
        </w:rPr>
        <w:t>29 april Pär</w:t>
      </w:r>
    </w:p>
    <w:p w:rsidR="00907912" w:rsidRDefault="00FC0735" w:rsidP="005E046C">
      <w:pPr>
        <w:spacing w:line="276" w:lineRule="auto"/>
        <w:ind w:left="644"/>
        <w:rPr>
          <w:sz w:val="22"/>
          <w:szCs w:val="22"/>
        </w:rPr>
      </w:pPr>
      <w:r>
        <w:rPr>
          <w:sz w:val="22"/>
          <w:szCs w:val="22"/>
        </w:rPr>
        <w:t>30 april</w:t>
      </w:r>
      <w:r w:rsidR="00907912">
        <w:rPr>
          <w:sz w:val="22"/>
          <w:szCs w:val="22"/>
        </w:rPr>
        <w:t xml:space="preserve"> Linus</w:t>
      </w:r>
    </w:p>
    <w:p w:rsidR="00907912" w:rsidRDefault="00FC0735" w:rsidP="005E046C">
      <w:pPr>
        <w:spacing w:line="276" w:lineRule="auto"/>
        <w:ind w:left="644"/>
        <w:rPr>
          <w:sz w:val="22"/>
          <w:szCs w:val="22"/>
        </w:rPr>
      </w:pPr>
      <w:r>
        <w:rPr>
          <w:sz w:val="22"/>
          <w:szCs w:val="22"/>
        </w:rPr>
        <w:t>6 maj Joakim</w:t>
      </w:r>
    </w:p>
    <w:p w:rsidR="00907912" w:rsidRPr="007B2785" w:rsidRDefault="00FC0735" w:rsidP="005E046C">
      <w:pPr>
        <w:spacing w:line="276" w:lineRule="auto"/>
        <w:ind w:left="644"/>
        <w:rPr>
          <w:sz w:val="22"/>
          <w:szCs w:val="22"/>
        </w:rPr>
      </w:pPr>
      <w:r>
        <w:rPr>
          <w:sz w:val="22"/>
          <w:szCs w:val="22"/>
        </w:rPr>
        <w:t>20 maj Fredrik</w:t>
      </w:r>
    </w:p>
    <w:p w:rsidR="00ED59A9" w:rsidRDefault="00ED59A9" w:rsidP="00ED59A9">
      <w:pPr>
        <w:numPr>
          <w:ilvl w:val="0"/>
          <w:numId w:val="6"/>
        </w:numPr>
        <w:spacing w:line="276" w:lineRule="auto"/>
        <w:rPr>
          <w:sz w:val="22"/>
          <w:szCs w:val="22"/>
        </w:rPr>
      </w:pPr>
      <w:r w:rsidRPr="007B2785">
        <w:rPr>
          <w:sz w:val="22"/>
          <w:szCs w:val="22"/>
        </w:rPr>
        <w:t xml:space="preserve">Vad händer i hamnen? </w:t>
      </w:r>
    </w:p>
    <w:p w:rsidR="008E4447" w:rsidRPr="007B2785" w:rsidRDefault="00FC0735" w:rsidP="00907912">
      <w:pPr>
        <w:spacing w:line="276" w:lineRule="auto"/>
        <w:ind w:left="644"/>
        <w:rPr>
          <w:sz w:val="22"/>
          <w:szCs w:val="22"/>
        </w:rPr>
      </w:pPr>
      <w:r>
        <w:rPr>
          <w:sz w:val="22"/>
          <w:szCs w:val="22"/>
        </w:rPr>
        <w:t xml:space="preserve">Rapport från arbetsdagen: 4 </w:t>
      </w:r>
      <w:r w:rsidR="00213A12">
        <w:rPr>
          <w:sz w:val="22"/>
          <w:szCs w:val="22"/>
        </w:rPr>
        <w:t>st.</w:t>
      </w:r>
      <w:r>
        <w:rPr>
          <w:sz w:val="22"/>
          <w:szCs w:val="22"/>
        </w:rPr>
        <w:t xml:space="preserve"> pelare fixades på slipbryggan, 20 m elkabel på flytbryggan fästes upp.</w:t>
      </w:r>
    </w:p>
    <w:p w:rsidR="00907912" w:rsidRDefault="00907912" w:rsidP="00ED59A9">
      <w:pPr>
        <w:numPr>
          <w:ilvl w:val="0"/>
          <w:numId w:val="6"/>
        </w:numPr>
        <w:spacing w:line="276" w:lineRule="auto"/>
        <w:rPr>
          <w:sz w:val="22"/>
          <w:szCs w:val="22"/>
        </w:rPr>
      </w:pPr>
      <w:r>
        <w:rPr>
          <w:sz w:val="22"/>
          <w:szCs w:val="22"/>
        </w:rPr>
        <w:t>Miljöfrågor</w:t>
      </w:r>
    </w:p>
    <w:p w:rsidR="00ED59A9" w:rsidRDefault="00FC0735" w:rsidP="00907912">
      <w:pPr>
        <w:spacing w:line="276" w:lineRule="auto"/>
        <w:ind w:left="644"/>
        <w:rPr>
          <w:sz w:val="22"/>
          <w:szCs w:val="22"/>
        </w:rPr>
      </w:pPr>
      <w:r>
        <w:rPr>
          <w:sz w:val="22"/>
          <w:szCs w:val="22"/>
        </w:rPr>
        <w:t>Vid bottenarbete: Ingen blästring, skrapning och slipning med sugmöjligheter tillåtna</w:t>
      </w:r>
      <w:r w:rsidR="00AB734E">
        <w:rPr>
          <w:sz w:val="22"/>
          <w:szCs w:val="22"/>
        </w:rPr>
        <w:t>, presenning under båten.</w:t>
      </w:r>
    </w:p>
    <w:p w:rsidR="00AB734E" w:rsidRDefault="00AB734E" w:rsidP="00907912">
      <w:pPr>
        <w:spacing w:line="276" w:lineRule="auto"/>
        <w:ind w:left="644"/>
        <w:rPr>
          <w:sz w:val="22"/>
          <w:szCs w:val="22"/>
        </w:rPr>
      </w:pPr>
      <w:r>
        <w:rPr>
          <w:sz w:val="22"/>
          <w:szCs w:val="22"/>
        </w:rPr>
        <w:t>Om man vill högtryckstvätta båten ska den vara gelcoat-ren eller målad med epoxifärg</w:t>
      </w:r>
    </w:p>
    <w:p w:rsidR="00ED59A9" w:rsidRDefault="00CD02E4" w:rsidP="00ED59A9">
      <w:pPr>
        <w:numPr>
          <w:ilvl w:val="0"/>
          <w:numId w:val="6"/>
        </w:numPr>
        <w:spacing w:line="276" w:lineRule="auto"/>
        <w:rPr>
          <w:sz w:val="22"/>
          <w:szCs w:val="22"/>
        </w:rPr>
      </w:pPr>
      <w:r>
        <w:rPr>
          <w:sz w:val="22"/>
          <w:szCs w:val="22"/>
        </w:rPr>
        <w:t>Hemsidan</w:t>
      </w:r>
    </w:p>
    <w:p w:rsidR="00CD02E4" w:rsidRDefault="00AB734E" w:rsidP="00CD02E4">
      <w:pPr>
        <w:spacing w:line="276" w:lineRule="auto"/>
        <w:ind w:left="644"/>
        <w:rPr>
          <w:sz w:val="22"/>
          <w:szCs w:val="22"/>
        </w:rPr>
      </w:pPr>
      <w:r>
        <w:rPr>
          <w:sz w:val="22"/>
          <w:szCs w:val="22"/>
        </w:rPr>
        <w:t>Årsmötesinfo ska in på hemsidan</w:t>
      </w:r>
    </w:p>
    <w:p w:rsidR="00C651FD" w:rsidRDefault="00AB734E" w:rsidP="00ED59A9">
      <w:pPr>
        <w:numPr>
          <w:ilvl w:val="0"/>
          <w:numId w:val="6"/>
        </w:numPr>
        <w:spacing w:line="276" w:lineRule="auto"/>
        <w:rPr>
          <w:sz w:val="22"/>
          <w:szCs w:val="22"/>
        </w:rPr>
      </w:pPr>
      <w:r>
        <w:rPr>
          <w:sz w:val="22"/>
          <w:szCs w:val="22"/>
        </w:rPr>
        <w:t>Underhållsplanen</w:t>
      </w:r>
    </w:p>
    <w:p w:rsidR="00271CC0" w:rsidRPr="0029729E" w:rsidRDefault="00AB734E" w:rsidP="00271CC0">
      <w:pPr>
        <w:spacing w:line="276" w:lineRule="auto"/>
        <w:ind w:left="644"/>
        <w:rPr>
          <w:sz w:val="22"/>
          <w:szCs w:val="22"/>
        </w:rPr>
      </w:pPr>
      <w:r>
        <w:rPr>
          <w:sz w:val="22"/>
          <w:szCs w:val="22"/>
        </w:rPr>
        <w:t>Frågan bordlades till efter årsmötet.</w:t>
      </w:r>
    </w:p>
    <w:p w:rsidR="00ED59A9" w:rsidRDefault="00AB734E" w:rsidP="00ED59A9">
      <w:pPr>
        <w:numPr>
          <w:ilvl w:val="0"/>
          <w:numId w:val="6"/>
        </w:numPr>
        <w:spacing w:line="276" w:lineRule="auto"/>
        <w:rPr>
          <w:sz w:val="22"/>
          <w:szCs w:val="22"/>
        </w:rPr>
      </w:pPr>
      <w:r>
        <w:rPr>
          <w:sz w:val="22"/>
          <w:szCs w:val="22"/>
        </w:rPr>
        <w:t>Årsmötet</w:t>
      </w:r>
    </w:p>
    <w:p w:rsidR="00271CC0" w:rsidRDefault="00AB734E" w:rsidP="00271CC0">
      <w:pPr>
        <w:spacing w:line="276" w:lineRule="auto"/>
        <w:ind w:left="644"/>
        <w:rPr>
          <w:sz w:val="22"/>
          <w:szCs w:val="22"/>
        </w:rPr>
      </w:pPr>
      <w:r>
        <w:rPr>
          <w:sz w:val="22"/>
          <w:szCs w:val="22"/>
        </w:rPr>
        <w:t>Kallelse: Pål skriver kallelse. Skickas ut via e-post senast 8:e mars av Pål, sätts upp i klubbhuset av Pär, info på hemsidan av John.</w:t>
      </w:r>
    </w:p>
    <w:p w:rsidR="00AB734E" w:rsidRDefault="00AB734E" w:rsidP="00271CC0">
      <w:pPr>
        <w:spacing w:line="276" w:lineRule="auto"/>
        <w:ind w:left="644"/>
        <w:rPr>
          <w:sz w:val="22"/>
          <w:szCs w:val="22"/>
        </w:rPr>
      </w:pPr>
      <w:r>
        <w:rPr>
          <w:sz w:val="22"/>
          <w:szCs w:val="22"/>
        </w:rPr>
        <w:t xml:space="preserve">Pär skriver årsberättelse, Tobias ska </w:t>
      </w:r>
      <w:r w:rsidR="00CE36CA">
        <w:rPr>
          <w:sz w:val="22"/>
          <w:szCs w:val="22"/>
        </w:rPr>
        <w:t>ha möte</w:t>
      </w:r>
      <w:bookmarkStart w:id="0" w:name="_GoBack"/>
      <w:bookmarkEnd w:id="0"/>
      <w:r>
        <w:rPr>
          <w:sz w:val="22"/>
          <w:szCs w:val="22"/>
        </w:rPr>
        <w:t xml:space="preserve"> med revisorerna.</w:t>
      </w:r>
    </w:p>
    <w:p w:rsidR="00AB734E" w:rsidRDefault="00AB734E" w:rsidP="00271CC0">
      <w:pPr>
        <w:spacing w:line="276" w:lineRule="auto"/>
        <w:ind w:left="644"/>
        <w:rPr>
          <w:sz w:val="22"/>
          <w:szCs w:val="22"/>
        </w:rPr>
      </w:pPr>
      <w:r>
        <w:rPr>
          <w:sz w:val="22"/>
          <w:szCs w:val="22"/>
        </w:rPr>
        <w:t>Förändringar i styrelsen: Pål och Tobias önskar lämna styrelsen, valberedningen underrättade.</w:t>
      </w:r>
    </w:p>
    <w:p w:rsidR="00ED59A9" w:rsidRPr="00AB734E" w:rsidRDefault="00AB734E" w:rsidP="00ED59A9">
      <w:pPr>
        <w:numPr>
          <w:ilvl w:val="0"/>
          <w:numId w:val="6"/>
        </w:numPr>
        <w:spacing w:line="276" w:lineRule="auto"/>
        <w:rPr>
          <w:sz w:val="22"/>
          <w:szCs w:val="22"/>
        </w:rPr>
      </w:pPr>
      <w:r w:rsidRPr="00AB734E">
        <w:rPr>
          <w:sz w:val="22"/>
          <w:szCs w:val="22"/>
        </w:rPr>
        <w:t>Restlistan gicks igenom</w:t>
      </w:r>
      <w:r w:rsidR="002E06D9" w:rsidRPr="00AB734E">
        <w:rPr>
          <w:sz w:val="22"/>
          <w:szCs w:val="22"/>
        </w:rPr>
        <w:t>.</w:t>
      </w:r>
    </w:p>
    <w:p w:rsidR="002E06D9" w:rsidRDefault="002E06D9" w:rsidP="00ED59A9">
      <w:pPr>
        <w:numPr>
          <w:ilvl w:val="0"/>
          <w:numId w:val="6"/>
        </w:numPr>
        <w:spacing w:line="276" w:lineRule="auto"/>
        <w:rPr>
          <w:sz w:val="22"/>
          <w:szCs w:val="22"/>
        </w:rPr>
      </w:pPr>
      <w:r>
        <w:rPr>
          <w:sz w:val="22"/>
          <w:szCs w:val="22"/>
        </w:rPr>
        <w:t>Övriga frågor</w:t>
      </w:r>
    </w:p>
    <w:p w:rsidR="002E06D9" w:rsidRDefault="00AB734E" w:rsidP="002E06D9">
      <w:pPr>
        <w:spacing w:line="276" w:lineRule="auto"/>
        <w:ind w:left="644"/>
        <w:rPr>
          <w:sz w:val="22"/>
          <w:szCs w:val="22"/>
        </w:rPr>
      </w:pPr>
      <w:r>
        <w:rPr>
          <w:sz w:val="22"/>
          <w:szCs w:val="22"/>
        </w:rPr>
        <w:t>Utlåning av parkering till Lipac godkändes.</w:t>
      </w:r>
      <w:r w:rsidR="00572FE9">
        <w:rPr>
          <w:sz w:val="22"/>
          <w:szCs w:val="22"/>
        </w:rPr>
        <w:t xml:space="preserve"> Linus ska ändra Blenda Strinnings e-post till dotterns.</w:t>
      </w:r>
    </w:p>
    <w:p w:rsidR="00F00AA5" w:rsidRDefault="00572FE9" w:rsidP="002E06D9">
      <w:pPr>
        <w:spacing w:line="276" w:lineRule="auto"/>
        <w:ind w:left="644"/>
        <w:rPr>
          <w:sz w:val="22"/>
          <w:szCs w:val="22"/>
        </w:rPr>
      </w:pPr>
      <w:r>
        <w:rPr>
          <w:sz w:val="22"/>
          <w:szCs w:val="22"/>
        </w:rPr>
        <w:t>Nästa möte 22:a mars kl. 18.00 innan årsmötet</w:t>
      </w:r>
      <w:r w:rsidR="00F00AA5">
        <w:rPr>
          <w:sz w:val="22"/>
          <w:szCs w:val="22"/>
        </w:rPr>
        <w:t>.</w:t>
      </w:r>
    </w:p>
    <w:p w:rsidR="002E06D9" w:rsidRDefault="00F00AA5" w:rsidP="00ED59A9">
      <w:pPr>
        <w:numPr>
          <w:ilvl w:val="0"/>
          <w:numId w:val="6"/>
        </w:numPr>
        <w:spacing w:line="276" w:lineRule="auto"/>
        <w:rPr>
          <w:sz w:val="22"/>
          <w:szCs w:val="22"/>
        </w:rPr>
      </w:pPr>
      <w:r>
        <w:rPr>
          <w:sz w:val="22"/>
          <w:szCs w:val="22"/>
        </w:rPr>
        <w:t>Ordförande avslutar mötet.</w:t>
      </w:r>
    </w:p>
    <w:p w:rsidR="00572FE9" w:rsidRDefault="00572FE9" w:rsidP="00572FE9">
      <w:pPr>
        <w:spacing w:line="276" w:lineRule="auto"/>
        <w:ind w:left="644"/>
        <w:rPr>
          <w:sz w:val="22"/>
          <w:szCs w:val="22"/>
        </w:rPr>
      </w:pPr>
    </w:p>
    <w:p w:rsidR="00572FE9" w:rsidRDefault="00572FE9" w:rsidP="00572FE9">
      <w:pPr>
        <w:spacing w:line="276" w:lineRule="auto"/>
        <w:ind w:left="644"/>
        <w:rPr>
          <w:sz w:val="22"/>
          <w:szCs w:val="22"/>
        </w:rPr>
      </w:pPr>
    </w:p>
    <w:p w:rsidR="002E06D9" w:rsidRDefault="002E06D9" w:rsidP="002E06D9">
      <w:pPr>
        <w:spacing w:line="276" w:lineRule="auto"/>
        <w:ind w:left="644"/>
        <w:rPr>
          <w:sz w:val="22"/>
          <w:szCs w:val="22"/>
        </w:rPr>
      </w:pPr>
    </w:p>
    <w:p w:rsidR="00ED59A9" w:rsidRPr="007B2785" w:rsidRDefault="00ED59A9" w:rsidP="00ED59A9">
      <w:pPr>
        <w:spacing w:line="276" w:lineRule="auto"/>
        <w:ind w:left="644"/>
        <w:rPr>
          <w:sz w:val="22"/>
          <w:szCs w:val="22"/>
        </w:rPr>
      </w:pPr>
      <w:r w:rsidRPr="007B2785">
        <w:rPr>
          <w:b/>
          <w:sz w:val="22"/>
          <w:szCs w:val="22"/>
        </w:rPr>
        <w:t xml:space="preserve"> </w:t>
      </w:r>
    </w:p>
    <w:p w:rsidR="00ED59A9" w:rsidRPr="00983E3E" w:rsidRDefault="00ED59A9" w:rsidP="00ED59A9">
      <w:pPr>
        <w:rPr>
          <w:b/>
        </w:rPr>
      </w:pPr>
      <w:r w:rsidRPr="00983E3E">
        <w:rPr>
          <w:b/>
        </w:rPr>
        <w:lastRenderedPageBreak/>
        <w:t>Restlista</w:t>
      </w:r>
    </w:p>
    <w:p w:rsidR="00F776E9" w:rsidRPr="007B2785" w:rsidRDefault="00F776E9" w:rsidP="00F776E9">
      <w:pPr>
        <w:spacing w:after="120"/>
        <w:rPr>
          <w:sz w:val="20"/>
          <w:szCs w:val="20"/>
        </w:rPr>
      </w:pPr>
      <w:r w:rsidRPr="007B2785">
        <w:rPr>
          <w:sz w:val="20"/>
          <w:szCs w:val="20"/>
        </w:rPr>
        <w:t>Reparation och översyn av bryggorna.</w:t>
      </w:r>
      <w:r>
        <w:rPr>
          <w:sz w:val="20"/>
          <w:szCs w:val="20"/>
        </w:rPr>
        <w:t xml:space="preserve"> Jocke</w:t>
      </w:r>
    </w:p>
    <w:p w:rsidR="00F776E9" w:rsidRPr="007B2785" w:rsidRDefault="00F776E9" w:rsidP="00F776E9">
      <w:pPr>
        <w:spacing w:after="120"/>
        <w:rPr>
          <w:bCs/>
          <w:sz w:val="20"/>
          <w:szCs w:val="20"/>
        </w:rPr>
      </w:pPr>
      <w:r w:rsidRPr="007B2785">
        <w:rPr>
          <w:sz w:val="20"/>
          <w:szCs w:val="20"/>
        </w:rPr>
        <w:t>Fästa rälsen mot slipers. Styrelsen</w:t>
      </w:r>
      <w:r>
        <w:rPr>
          <w:sz w:val="20"/>
          <w:szCs w:val="20"/>
        </w:rPr>
        <w:t>, vi gör ytterligare 2 till i vår -17.</w:t>
      </w:r>
    </w:p>
    <w:p w:rsidR="00F776E9" w:rsidRPr="007B2785" w:rsidRDefault="00F776E9" w:rsidP="00F776E9">
      <w:pPr>
        <w:spacing w:after="120"/>
        <w:rPr>
          <w:sz w:val="20"/>
          <w:szCs w:val="20"/>
        </w:rPr>
      </w:pPr>
      <w:r w:rsidRPr="007B2785">
        <w:rPr>
          <w:sz w:val="20"/>
          <w:szCs w:val="20"/>
        </w:rPr>
        <w:t>Fatvagn med oljefat och sugpump för att länsa ur båtar utan spill.</w:t>
      </w:r>
    </w:p>
    <w:p w:rsidR="00F776E9" w:rsidRPr="001213E6" w:rsidRDefault="00F776E9" w:rsidP="00F776E9">
      <w:pPr>
        <w:spacing w:after="120"/>
        <w:rPr>
          <w:sz w:val="20"/>
          <w:szCs w:val="20"/>
        </w:rPr>
      </w:pPr>
      <w:r w:rsidRPr="007B2785">
        <w:rPr>
          <w:sz w:val="20"/>
          <w:szCs w:val="20"/>
        </w:rPr>
        <w:t>Lamphus på västra bryggan trasig. Truls</w:t>
      </w:r>
    </w:p>
    <w:p w:rsidR="00F776E9" w:rsidRPr="007B2785" w:rsidRDefault="00F776E9" w:rsidP="00F776E9">
      <w:pPr>
        <w:spacing w:after="120"/>
        <w:rPr>
          <w:sz w:val="20"/>
          <w:szCs w:val="20"/>
        </w:rPr>
      </w:pPr>
      <w:r w:rsidRPr="007B2785">
        <w:rPr>
          <w:sz w:val="20"/>
          <w:szCs w:val="20"/>
        </w:rPr>
        <w:t>Styrelsen ska göra brand och el</w:t>
      </w:r>
      <w:r>
        <w:rPr>
          <w:sz w:val="20"/>
          <w:szCs w:val="20"/>
        </w:rPr>
        <w:t>över</w:t>
      </w:r>
      <w:r w:rsidRPr="007B2785">
        <w:rPr>
          <w:sz w:val="20"/>
          <w:szCs w:val="20"/>
        </w:rPr>
        <w:t>syn i skjulen. Fredrik och Pär.</w:t>
      </w:r>
    </w:p>
    <w:p w:rsidR="00F776E9" w:rsidRPr="007B2785" w:rsidRDefault="00F776E9" w:rsidP="00F776E9">
      <w:pPr>
        <w:spacing w:after="120"/>
        <w:rPr>
          <w:sz w:val="20"/>
          <w:szCs w:val="20"/>
        </w:rPr>
      </w:pPr>
      <w:r w:rsidRPr="007B2785">
        <w:rPr>
          <w:sz w:val="20"/>
          <w:szCs w:val="20"/>
        </w:rPr>
        <w:t>Protokoll för elsäkerhetstillsyn skrivs av Pär och delges styrelsen.</w:t>
      </w:r>
    </w:p>
    <w:p w:rsidR="00F776E9" w:rsidRPr="001213E6" w:rsidRDefault="00F776E9" w:rsidP="00F776E9">
      <w:pPr>
        <w:spacing w:after="120"/>
        <w:rPr>
          <w:sz w:val="20"/>
          <w:szCs w:val="20"/>
        </w:rPr>
      </w:pPr>
      <w:r w:rsidRPr="007B2785">
        <w:rPr>
          <w:sz w:val="20"/>
          <w:szCs w:val="20"/>
        </w:rPr>
        <w:t xml:space="preserve">Nycklar till skjul 7 och 12 saknas i klubbhuset. </w:t>
      </w:r>
      <w:r>
        <w:rPr>
          <w:sz w:val="20"/>
          <w:szCs w:val="20"/>
        </w:rPr>
        <w:t>Pär</w:t>
      </w:r>
    </w:p>
    <w:p w:rsidR="00F776E9" w:rsidRPr="001213E6" w:rsidRDefault="00F776E9" w:rsidP="00F776E9">
      <w:pPr>
        <w:spacing w:after="120"/>
        <w:rPr>
          <w:sz w:val="20"/>
          <w:szCs w:val="20"/>
        </w:rPr>
      </w:pPr>
      <w:r>
        <w:rPr>
          <w:sz w:val="20"/>
          <w:szCs w:val="20"/>
        </w:rPr>
        <w:t>Instruktion latrintömningsstationen. Pål</w:t>
      </w:r>
    </w:p>
    <w:p w:rsidR="00F776E9" w:rsidRDefault="00F776E9" w:rsidP="00F776E9">
      <w:pPr>
        <w:spacing w:after="120"/>
        <w:rPr>
          <w:sz w:val="20"/>
          <w:szCs w:val="20"/>
        </w:rPr>
      </w:pPr>
      <w:r w:rsidRPr="008E4447">
        <w:rPr>
          <w:sz w:val="20"/>
          <w:szCs w:val="20"/>
        </w:rPr>
        <w:t xml:space="preserve">Miljöstationen: väderskyddet ska utökas för att förhindra slagvatten fyller uppsamlingskärlet. </w:t>
      </w:r>
      <w:r w:rsidRPr="00F776E9">
        <w:rPr>
          <w:strike/>
          <w:sz w:val="20"/>
          <w:szCs w:val="20"/>
        </w:rPr>
        <w:t>Ytterligare ett uppsamlingskärl ska köpas in till fatet för bränsle och oljefilter. Kärl inköpta,</w:t>
      </w:r>
      <w:r>
        <w:rPr>
          <w:sz w:val="20"/>
          <w:szCs w:val="20"/>
        </w:rPr>
        <w:t xml:space="preserve"> Väderskydd skall byggas.</w:t>
      </w:r>
    </w:p>
    <w:p w:rsidR="00F776E9" w:rsidRDefault="00F776E9" w:rsidP="00F776E9">
      <w:pPr>
        <w:spacing w:after="120"/>
        <w:rPr>
          <w:sz w:val="20"/>
          <w:szCs w:val="20"/>
        </w:rPr>
      </w:pPr>
      <w:r w:rsidRPr="00F776E9">
        <w:rPr>
          <w:strike/>
          <w:sz w:val="20"/>
          <w:szCs w:val="20"/>
        </w:rPr>
        <w:t>Notera viktgräns på klubbens trailer 800 kg i reglementet.</w:t>
      </w:r>
      <w:r>
        <w:rPr>
          <w:sz w:val="20"/>
          <w:szCs w:val="20"/>
        </w:rPr>
        <w:t xml:space="preserve"> Markera på trailer.</w:t>
      </w:r>
    </w:p>
    <w:p w:rsidR="00F776E9" w:rsidRPr="001213E6" w:rsidRDefault="00F776E9" w:rsidP="00F776E9">
      <w:pPr>
        <w:spacing w:after="120"/>
        <w:rPr>
          <w:sz w:val="20"/>
          <w:szCs w:val="20"/>
        </w:rPr>
      </w:pPr>
      <w:r w:rsidRPr="001213E6">
        <w:rPr>
          <w:sz w:val="20"/>
          <w:szCs w:val="20"/>
        </w:rPr>
        <w:t>Dykare ska kontrollera förtöjningar på båda bryggornas båda pontoners inre ändar.</w:t>
      </w:r>
    </w:p>
    <w:p w:rsidR="00F776E9" w:rsidRPr="001213E6" w:rsidRDefault="00F776E9" w:rsidP="00F776E9">
      <w:pPr>
        <w:spacing w:after="120"/>
        <w:rPr>
          <w:sz w:val="20"/>
          <w:szCs w:val="20"/>
        </w:rPr>
      </w:pPr>
      <w:r w:rsidRPr="001213E6">
        <w:rPr>
          <w:sz w:val="20"/>
          <w:szCs w:val="20"/>
        </w:rPr>
        <w:t>Bärlina i mitten på bryggan finns men påle saknas, detta gäller mellan bastun och mastkranen. Vinterns arbetsdag.</w:t>
      </w:r>
    </w:p>
    <w:p w:rsidR="00F776E9" w:rsidRPr="00F776E9" w:rsidRDefault="00F776E9" w:rsidP="00F776E9">
      <w:pPr>
        <w:spacing w:after="120"/>
        <w:rPr>
          <w:strike/>
          <w:sz w:val="20"/>
          <w:szCs w:val="20"/>
        </w:rPr>
      </w:pPr>
      <w:r w:rsidRPr="00F776E9">
        <w:rPr>
          <w:strike/>
          <w:sz w:val="20"/>
          <w:szCs w:val="20"/>
        </w:rPr>
        <w:t>Fläns på övre hjulet östra sidan tunnsliten, förstärkningsring bör svetsas på.</w:t>
      </w:r>
    </w:p>
    <w:p w:rsidR="00F776E9" w:rsidRPr="00F776E9" w:rsidRDefault="00F776E9" w:rsidP="00F776E9">
      <w:pPr>
        <w:spacing w:after="120"/>
        <w:rPr>
          <w:strike/>
          <w:sz w:val="20"/>
          <w:szCs w:val="20"/>
        </w:rPr>
      </w:pPr>
      <w:r w:rsidRPr="00F776E9">
        <w:rPr>
          <w:strike/>
          <w:sz w:val="20"/>
          <w:szCs w:val="20"/>
        </w:rPr>
        <w:t>Elhandske bytas. Styrelsens arbetsdag.</w:t>
      </w:r>
    </w:p>
    <w:p w:rsidR="00F776E9" w:rsidRDefault="00F776E9" w:rsidP="00F776E9">
      <w:pPr>
        <w:spacing w:after="120"/>
        <w:rPr>
          <w:sz w:val="20"/>
          <w:szCs w:val="20"/>
        </w:rPr>
      </w:pPr>
      <w:r>
        <w:rPr>
          <w:sz w:val="20"/>
          <w:szCs w:val="20"/>
        </w:rPr>
        <w:t xml:space="preserve">Tvätta av betongbryggornas träskoning/ fäste för Y-bommar med högtryck. </w:t>
      </w:r>
      <w:r w:rsidR="00061390">
        <w:rPr>
          <w:sz w:val="20"/>
          <w:szCs w:val="20"/>
        </w:rPr>
        <w:t>S</w:t>
      </w:r>
      <w:r>
        <w:rPr>
          <w:sz w:val="20"/>
          <w:szCs w:val="20"/>
        </w:rPr>
        <w:t>tyrelsen</w:t>
      </w:r>
    </w:p>
    <w:p w:rsidR="00A41514" w:rsidRDefault="00F776E9" w:rsidP="00F776E9">
      <w:pPr>
        <w:spacing w:after="120"/>
        <w:rPr>
          <w:sz w:val="20"/>
          <w:szCs w:val="20"/>
        </w:rPr>
      </w:pPr>
      <w:r>
        <w:rPr>
          <w:sz w:val="20"/>
          <w:szCs w:val="20"/>
        </w:rPr>
        <w:t>Renovering stora elcentralen.</w:t>
      </w:r>
      <w:r w:rsidR="00061390">
        <w:rPr>
          <w:sz w:val="20"/>
          <w:szCs w:val="20"/>
        </w:rPr>
        <w:t xml:space="preserve"> Linus</w:t>
      </w:r>
    </w:p>
    <w:p w:rsidR="00061390" w:rsidRPr="008E4447" w:rsidRDefault="00061390" w:rsidP="00F776E9">
      <w:pPr>
        <w:spacing w:after="120"/>
        <w:rPr>
          <w:sz w:val="20"/>
          <w:szCs w:val="20"/>
        </w:rPr>
      </w:pPr>
      <w:r>
        <w:rPr>
          <w:sz w:val="20"/>
          <w:szCs w:val="20"/>
        </w:rPr>
        <w:t>Alla hjul till slipvagnen görs om i maj efter sjösättningarna.</w:t>
      </w:r>
    </w:p>
    <w:sectPr w:rsidR="00061390" w:rsidRPr="008E4447" w:rsidSect="00ED59A9">
      <w:headerReference w:type="default" r:id="rId7"/>
      <w:pgSz w:w="11906" w:h="16838"/>
      <w:pgMar w:top="1276" w:right="849" w:bottom="28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42A" w:rsidRDefault="0045042A">
      <w:r>
        <w:separator/>
      </w:r>
    </w:p>
  </w:endnote>
  <w:endnote w:type="continuationSeparator" w:id="0">
    <w:p w:rsidR="0045042A" w:rsidRDefault="0045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42A" w:rsidRDefault="0045042A">
      <w:r>
        <w:separator/>
      </w:r>
    </w:p>
  </w:footnote>
  <w:footnote w:type="continuationSeparator" w:id="0">
    <w:p w:rsidR="0045042A" w:rsidRDefault="0045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9A9" w:rsidRDefault="0045042A">
    <w:pPr>
      <w:pStyle w:val="Sidhuvu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54pt" filled="t">
          <v:fill color2="black"/>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1872"/>
        </w:tabs>
        <w:ind w:left="1872" w:hanging="1305"/>
      </w:pPr>
      <w:rPr>
        <w:rFonts w:cs="Times New Roman"/>
      </w:rPr>
    </w:lvl>
  </w:abstractNum>
  <w:abstractNum w:abstractNumId="1" w15:restartNumberingAfterBreak="0">
    <w:nsid w:val="00000002"/>
    <w:multiLevelType w:val="multilevel"/>
    <w:tmpl w:val="00000002"/>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77850837"/>
    <w:multiLevelType w:val="hybridMultilevel"/>
    <w:tmpl w:val="A628BFCA"/>
    <w:lvl w:ilvl="0" w:tplc="041D000F">
      <w:start w:val="1"/>
      <w:numFmt w:val="decimal"/>
      <w:lvlText w:val="%1."/>
      <w:lvlJc w:val="left"/>
      <w:pPr>
        <w:ind w:left="644" w:hanging="360"/>
      </w:pPr>
      <w:rPr>
        <w:rFonts w:cs="Times New Roman"/>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AA6"/>
    <w:rsid w:val="00061390"/>
    <w:rsid w:val="00080AA6"/>
    <w:rsid w:val="00170169"/>
    <w:rsid w:val="00213A12"/>
    <w:rsid w:val="00262B0A"/>
    <w:rsid w:val="00271CC0"/>
    <w:rsid w:val="002E06D9"/>
    <w:rsid w:val="0030312B"/>
    <w:rsid w:val="004264CE"/>
    <w:rsid w:val="0045042A"/>
    <w:rsid w:val="004A2EF8"/>
    <w:rsid w:val="005427EF"/>
    <w:rsid w:val="00545125"/>
    <w:rsid w:val="00572FE9"/>
    <w:rsid w:val="005B67D0"/>
    <w:rsid w:val="005E046C"/>
    <w:rsid w:val="007D38CC"/>
    <w:rsid w:val="0082613A"/>
    <w:rsid w:val="008A77DC"/>
    <w:rsid w:val="008E4447"/>
    <w:rsid w:val="00907912"/>
    <w:rsid w:val="009C5D4C"/>
    <w:rsid w:val="00A41514"/>
    <w:rsid w:val="00A46C1A"/>
    <w:rsid w:val="00A8257A"/>
    <w:rsid w:val="00AB734E"/>
    <w:rsid w:val="00B47FF7"/>
    <w:rsid w:val="00B5055F"/>
    <w:rsid w:val="00B51E7C"/>
    <w:rsid w:val="00C102E7"/>
    <w:rsid w:val="00C651FD"/>
    <w:rsid w:val="00CD02E4"/>
    <w:rsid w:val="00CE36CA"/>
    <w:rsid w:val="00CF0D5B"/>
    <w:rsid w:val="00D53959"/>
    <w:rsid w:val="00DF4DC0"/>
    <w:rsid w:val="00E1310C"/>
    <w:rsid w:val="00E74453"/>
    <w:rsid w:val="00EA0E64"/>
    <w:rsid w:val="00EA61D5"/>
    <w:rsid w:val="00EB0EC7"/>
    <w:rsid w:val="00ED52D6"/>
    <w:rsid w:val="00ED59A9"/>
    <w:rsid w:val="00EE4CCD"/>
    <w:rsid w:val="00F00AA5"/>
    <w:rsid w:val="00F25341"/>
    <w:rsid w:val="00F314D7"/>
    <w:rsid w:val="00F74908"/>
    <w:rsid w:val="00F7729E"/>
    <w:rsid w:val="00F776E9"/>
    <w:rsid w:val="00F8436C"/>
    <w:rsid w:val="00FC0735"/>
    <w:rsid w:val="00FD3124"/>
    <w:rsid w:val="00FE3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B32BD"/>
  <w15:chartTrackingRefBased/>
  <w15:docId w15:val="{9E5F4D71-DDA3-4790-8C58-5402A3F3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2E3B"/>
    <w:pPr>
      <w:suppressAutoHyphens/>
    </w:pPr>
    <w:rPr>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6z0">
    <w:name w:val="WW8Num6z0"/>
    <w:uiPriority w:val="99"/>
    <w:rsid w:val="00272E3B"/>
    <w:rPr>
      <w:rFonts w:ascii="Symbol" w:hAnsi="Symbol"/>
      <w:sz w:val="20"/>
    </w:rPr>
  </w:style>
  <w:style w:type="character" w:customStyle="1" w:styleId="WW8Num8z0">
    <w:name w:val="WW8Num8z0"/>
    <w:uiPriority w:val="99"/>
    <w:rsid w:val="00272E3B"/>
    <w:rPr>
      <w:rFonts w:ascii="Times New Roman" w:hAnsi="Times New Roman"/>
      <w:color w:val="auto"/>
    </w:rPr>
  </w:style>
  <w:style w:type="character" w:customStyle="1" w:styleId="WW8Num8z1">
    <w:name w:val="WW8Num8z1"/>
    <w:uiPriority w:val="99"/>
    <w:rsid w:val="00272E3B"/>
    <w:rPr>
      <w:rFonts w:ascii="Courier New" w:hAnsi="Courier New"/>
    </w:rPr>
  </w:style>
  <w:style w:type="character" w:customStyle="1" w:styleId="WW8Num8z2">
    <w:name w:val="WW8Num8z2"/>
    <w:uiPriority w:val="99"/>
    <w:rsid w:val="00272E3B"/>
    <w:rPr>
      <w:rFonts w:ascii="Wingdings" w:hAnsi="Wingdings"/>
    </w:rPr>
  </w:style>
  <w:style w:type="character" w:customStyle="1" w:styleId="WW8Num8z3">
    <w:name w:val="WW8Num8z3"/>
    <w:uiPriority w:val="99"/>
    <w:rsid w:val="00272E3B"/>
    <w:rPr>
      <w:rFonts w:ascii="Symbol" w:hAnsi="Symbol"/>
    </w:rPr>
  </w:style>
  <w:style w:type="character" w:customStyle="1" w:styleId="WW8Num9z0">
    <w:name w:val="WW8Num9z0"/>
    <w:uiPriority w:val="99"/>
    <w:rsid w:val="00272E3B"/>
  </w:style>
  <w:style w:type="character" w:customStyle="1" w:styleId="WW8Num11z0">
    <w:name w:val="WW8Num11z0"/>
    <w:uiPriority w:val="99"/>
    <w:rsid w:val="00272E3B"/>
    <w:rPr>
      <w:sz w:val="16"/>
    </w:rPr>
  </w:style>
  <w:style w:type="character" w:customStyle="1" w:styleId="Standardstycketeckensnitt1">
    <w:name w:val="Standardstycketeckensnitt1"/>
    <w:uiPriority w:val="99"/>
    <w:rsid w:val="00272E3B"/>
  </w:style>
  <w:style w:type="character" w:styleId="Hyperlnk">
    <w:name w:val="Hyperlink"/>
    <w:uiPriority w:val="99"/>
    <w:rsid w:val="00272E3B"/>
    <w:rPr>
      <w:rFonts w:cs="Times New Roman"/>
      <w:color w:val="0000FF"/>
      <w:u w:val="single"/>
    </w:rPr>
  </w:style>
  <w:style w:type="character" w:styleId="AnvndHyperlnk">
    <w:name w:val="FollowedHyperlink"/>
    <w:uiPriority w:val="99"/>
    <w:rsid w:val="00272E3B"/>
    <w:rPr>
      <w:rFonts w:cs="Times New Roman"/>
      <w:color w:val="800080"/>
      <w:u w:val="single"/>
    </w:rPr>
  </w:style>
  <w:style w:type="character" w:customStyle="1" w:styleId="Numreringstecken">
    <w:name w:val="Numreringstecken"/>
    <w:uiPriority w:val="99"/>
    <w:rsid w:val="00272E3B"/>
  </w:style>
  <w:style w:type="paragraph" w:customStyle="1" w:styleId="Rubrik1">
    <w:name w:val="Rubrik1"/>
    <w:basedOn w:val="Normal"/>
    <w:next w:val="Brdtext"/>
    <w:uiPriority w:val="99"/>
    <w:rsid w:val="00272E3B"/>
    <w:pPr>
      <w:keepNext/>
      <w:spacing w:before="240" w:after="120"/>
    </w:pPr>
    <w:rPr>
      <w:rFonts w:ascii="Arial" w:eastAsia="Microsoft YaHei" w:hAnsi="Arial" w:cs="Mangal"/>
      <w:sz w:val="28"/>
      <w:szCs w:val="28"/>
    </w:rPr>
  </w:style>
  <w:style w:type="paragraph" w:styleId="Brdtext">
    <w:name w:val="Body Text"/>
    <w:basedOn w:val="Normal"/>
    <w:link w:val="BrdtextChar"/>
    <w:uiPriority w:val="99"/>
    <w:rsid w:val="00272E3B"/>
    <w:pPr>
      <w:spacing w:after="120"/>
    </w:pPr>
  </w:style>
  <w:style w:type="character" w:customStyle="1" w:styleId="BrdtextChar">
    <w:name w:val="Brödtext Char"/>
    <w:link w:val="Brdtext"/>
    <w:uiPriority w:val="99"/>
    <w:semiHidden/>
    <w:rsid w:val="00E97CCC"/>
    <w:rPr>
      <w:sz w:val="24"/>
      <w:szCs w:val="24"/>
      <w:lang w:eastAsia="ar-SA"/>
    </w:rPr>
  </w:style>
  <w:style w:type="paragraph" w:styleId="Lista">
    <w:name w:val="List"/>
    <w:basedOn w:val="Brdtext"/>
    <w:uiPriority w:val="99"/>
    <w:rsid w:val="00272E3B"/>
    <w:rPr>
      <w:rFonts w:cs="Mangal"/>
    </w:rPr>
  </w:style>
  <w:style w:type="paragraph" w:customStyle="1" w:styleId="Bildtext">
    <w:name w:val="Bildtext"/>
    <w:basedOn w:val="Normal"/>
    <w:uiPriority w:val="99"/>
    <w:rsid w:val="00272E3B"/>
    <w:pPr>
      <w:suppressLineNumbers/>
      <w:spacing w:before="120" w:after="120"/>
    </w:pPr>
    <w:rPr>
      <w:rFonts w:cs="Mangal"/>
      <w:i/>
      <w:iCs/>
    </w:rPr>
  </w:style>
  <w:style w:type="paragraph" w:customStyle="1" w:styleId="Frteckning">
    <w:name w:val="Förteckning"/>
    <w:basedOn w:val="Normal"/>
    <w:uiPriority w:val="99"/>
    <w:rsid w:val="00272E3B"/>
    <w:pPr>
      <w:suppressLineNumbers/>
    </w:pPr>
    <w:rPr>
      <w:rFonts w:cs="Mangal"/>
    </w:rPr>
  </w:style>
  <w:style w:type="paragraph" w:styleId="Sidhuvud">
    <w:name w:val="header"/>
    <w:basedOn w:val="Normal"/>
    <w:link w:val="SidhuvudChar"/>
    <w:uiPriority w:val="99"/>
    <w:rsid w:val="00272E3B"/>
    <w:pPr>
      <w:tabs>
        <w:tab w:val="center" w:pos="4536"/>
        <w:tab w:val="right" w:pos="9072"/>
      </w:tabs>
    </w:pPr>
  </w:style>
  <w:style w:type="character" w:customStyle="1" w:styleId="SidhuvudChar">
    <w:name w:val="Sidhuvud Char"/>
    <w:link w:val="Sidhuvud"/>
    <w:uiPriority w:val="99"/>
    <w:semiHidden/>
    <w:rsid w:val="00E97CCC"/>
    <w:rPr>
      <w:sz w:val="24"/>
      <w:szCs w:val="24"/>
      <w:lang w:eastAsia="ar-SA"/>
    </w:rPr>
  </w:style>
  <w:style w:type="paragraph" w:styleId="Sidfot">
    <w:name w:val="footer"/>
    <w:basedOn w:val="Normal"/>
    <w:link w:val="SidfotChar"/>
    <w:uiPriority w:val="99"/>
    <w:rsid w:val="00272E3B"/>
    <w:pPr>
      <w:tabs>
        <w:tab w:val="center" w:pos="4536"/>
        <w:tab w:val="right" w:pos="9072"/>
      </w:tabs>
    </w:pPr>
  </w:style>
  <w:style w:type="character" w:customStyle="1" w:styleId="SidfotChar">
    <w:name w:val="Sidfot Char"/>
    <w:link w:val="Sidfot"/>
    <w:uiPriority w:val="99"/>
    <w:semiHidden/>
    <w:rsid w:val="00E97CCC"/>
    <w:rPr>
      <w:sz w:val="24"/>
      <w:szCs w:val="24"/>
      <w:lang w:eastAsia="ar-SA"/>
    </w:rPr>
  </w:style>
  <w:style w:type="paragraph" w:styleId="Brdtextmedindrag">
    <w:name w:val="Body Text Indent"/>
    <w:basedOn w:val="Normal"/>
    <w:link w:val="BrdtextmedindragChar"/>
    <w:uiPriority w:val="99"/>
    <w:rsid w:val="00272E3B"/>
    <w:pPr>
      <w:ind w:left="360"/>
    </w:pPr>
    <w:rPr>
      <w:sz w:val="20"/>
      <w:szCs w:val="20"/>
    </w:rPr>
  </w:style>
  <w:style w:type="character" w:customStyle="1" w:styleId="BrdtextmedindragChar">
    <w:name w:val="Brödtext med indrag Char"/>
    <w:link w:val="Brdtextmedindrag"/>
    <w:uiPriority w:val="99"/>
    <w:semiHidden/>
    <w:rsid w:val="00E97CCC"/>
    <w:rPr>
      <w:sz w:val="24"/>
      <w:szCs w:val="24"/>
      <w:lang w:eastAsia="ar-SA"/>
    </w:rPr>
  </w:style>
  <w:style w:type="paragraph" w:customStyle="1" w:styleId="Brdtextmedindrag21">
    <w:name w:val="Brödtext med indrag 21"/>
    <w:basedOn w:val="Normal"/>
    <w:uiPriority w:val="99"/>
    <w:rsid w:val="00272E3B"/>
    <w:pPr>
      <w:ind w:left="360" w:hanging="360"/>
    </w:pPr>
    <w:rPr>
      <w:b/>
      <w:bCs/>
      <w:szCs w:val="20"/>
    </w:rPr>
  </w:style>
  <w:style w:type="paragraph" w:styleId="HTML-frformaterad">
    <w:name w:val="HTML Preformatted"/>
    <w:aliases w:val=" förformaterad"/>
    <w:basedOn w:val="Normal"/>
    <w:link w:val="HTML-frformateradChar"/>
    <w:uiPriority w:val="99"/>
    <w:rsid w:val="00272E3B"/>
    <w:rPr>
      <w:rFonts w:ascii="Courier New" w:hAnsi="Courier New" w:cs="Courier New"/>
      <w:sz w:val="20"/>
      <w:szCs w:val="20"/>
    </w:rPr>
  </w:style>
  <w:style w:type="character" w:customStyle="1" w:styleId="HTML-frformateradChar">
    <w:name w:val="HTML - förformaterad Char"/>
    <w:aliases w:val=" förformaterad Char"/>
    <w:link w:val="HTML-frformaterad"/>
    <w:uiPriority w:val="99"/>
    <w:semiHidden/>
    <w:rsid w:val="00E97CCC"/>
    <w:rPr>
      <w:rFonts w:ascii="Courier New" w:hAnsi="Courier New" w:cs="Courier New"/>
      <w:sz w:val="20"/>
      <w:szCs w:val="20"/>
      <w:lang w:eastAsia="ar-SA"/>
    </w:rPr>
  </w:style>
  <w:style w:type="paragraph" w:customStyle="1" w:styleId="Frgadlista-dekorfrg11">
    <w:name w:val="Färgad lista - dekorfärg 11"/>
    <w:basedOn w:val="Normal"/>
    <w:uiPriority w:val="99"/>
    <w:qFormat/>
    <w:rsid w:val="004C0838"/>
    <w:pPr>
      <w:ind w:left="1304"/>
    </w:pPr>
  </w:style>
  <w:style w:type="paragraph" w:styleId="Ballongtext">
    <w:name w:val="Balloon Text"/>
    <w:basedOn w:val="Normal"/>
    <w:link w:val="BallongtextChar"/>
    <w:uiPriority w:val="99"/>
    <w:semiHidden/>
    <w:rsid w:val="00AE0530"/>
    <w:rPr>
      <w:rFonts w:ascii="Segoe UI" w:hAnsi="Segoe UI"/>
      <w:sz w:val="18"/>
      <w:szCs w:val="18"/>
    </w:rPr>
  </w:style>
  <w:style w:type="character" w:customStyle="1" w:styleId="BallongtextChar">
    <w:name w:val="Ballongtext Char"/>
    <w:link w:val="Ballongtext"/>
    <w:uiPriority w:val="99"/>
    <w:semiHidden/>
    <w:locked/>
    <w:rsid w:val="00AE0530"/>
    <w:rPr>
      <w:rFonts w:ascii="Segoe UI" w:hAnsi="Segoe UI"/>
      <w:sz w:val="1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540</Words>
  <Characters>2868</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Förberedande: meddela Berth eller Håkan om du kommer på mötet  (via mail) för förtäring</vt:lpstr>
      <vt:lpstr>Förberedande: meddela Berth eller Håkan om du kommer på mötet  (via mail) för förtäring</vt:lpstr>
    </vt:vector>
  </TitlesOfParts>
  <Company>Volvo IT</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Förberedande: meddela Berth eller Håkan om du kommer på mötet  (via mail) för förtäring</dc:title>
  <dc:subject/>
  <dc:creator>Roland Johansson</dc:creator>
  <cp:keywords/>
  <dc:description/>
  <cp:lastModifiedBy>Pål Hallström</cp:lastModifiedBy>
  <cp:revision>7</cp:revision>
  <cp:lastPrinted>2015-10-04T17:49:00Z</cp:lastPrinted>
  <dcterms:created xsi:type="dcterms:W3CDTF">2017-03-08T18:46:00Z</dcterms:created>
  <dcterms:modified xsi:type="dcterms:W3CDTF">2017-03-19T16:42:00Z</dcterms:modified>
</cp:coreProperties>
</file>