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ED59A9" w:rsidRDefault="00ED59A9">
      <w:pPr>
        <w:rPr>
          <w:b/>
          <w:bCs/>
        </w:rPr>
      </w:pPr>
      <w:r>
        <w:rPr>
          <w:b/>
          <w:bCs/>
          <w:color w:val="FF0000"/>
        </w:rPr>
        <w:t xml:space="preserve">         </w:t>
      </w:r>
    </w:p>
    <w:p w:rsidR="00ED59A9" w:rsidRPr="00E30F9A" w:rsidRDefault="009F5C0D" w:rsidP="00ED59A9">
      <w:pPr>
        <w:tabs>
          <w:tab w:val="left" w:pos="2550"/>
        </w:tabs>
        <w:jc w:val="center"/>
        <w:rPr>
          <w:b/>
        </w:rPr>
      </w:pPr>
      <w:r>
        <w:rPr>
          <w:b/>
        </w:rPr>
        <w:t xml:space="preserve">Möte nr </w:t>
      </w:r>
      <w:r w:rsidR="00483777">
        <w:rPr>
          <w:b/>
        </w:rPr>
        <w:t>8</w:t>
      </w:r>
      <w:r w:rsidR="002A5B59" w:rsidRPr="002A5B59">
        <w:rPr>
          <w:b/>
          <w:highlight w:val="yellow"/>
        </w:rPr>
        <w:t>?? Är detta ett ordinarie styrelsemöte eller minnesanteckningar</w:t>
      </w:r>
      <w:r w:rsidR="002A5B59">
        <w:rPr>
          <w:b/>
        </w:rPr>
        <w:t xml:space="preserve"> </w:t>
      </w:r>
    </w:p>
    <w:p w:rsidR="00ED59A9" w:rsidRPr="00E30F9A" w:rsidRDefault="00ED59A9" w:rsidP="00ED59A9">
      <w:pPr>
        <w:tabs>
          <w:tab w:val="left" w:pos="2550"/>
        </w:tabs>
        <w:jc w:val="center"/>
        <w:rPr>
          <w:b/>
        </w:rPr>
      </w:pPr>
    </w:p>
    <w:p w:rsidR="00ED59A9" w:rsidRDefault="00ED59A9" w:rsidP="00ED59A9">
      <w:pPr>
        <w:jc w:val="center"/>
        <w:rPr>
          <w:b/>
        </w:rPr>
      </w:pPr>
      <w:r w:rsidRPr="004B2C41">
        <w:rPr>
          <w:b/>
          <w:strike/>
        </w:rPr>
        <w:t>Protokoll styrelsemöte</w:t>
      </w:r>
      <w:r w:rsidRPr="00E30F9A">
        <w:rPr>
          <w:b/>
        </w:rPr>
        <w:t xml:space="preserve"> </w:t>
      </w:r>
      <w:r w:rsidR="004B2C41">
        <w:rPr>
          <w:b/>
        </w:rPr>
        <w:t xml:space="preserve">Mötesanteckningar </w:t>
      </w:r>
      <w:r w:rsidR="00483777">
        <w:rPr>
          <w:b/>
        </w:rPr>
        <w:t>söndag</w:t>
      </w:r>
      <w:r w:rsidR="009F5C0D">
        <w:rPr>
          <w:b/>
        </w:rPr>
        <w:t xml:space="preserve"> den </w:t>
      </w:r>
      <w:r w:rsidR="00483777">
        <w:rPr>
          <w:b/>
        </w:rPr>
        <w:t>13</w:t>
      </w:r>
      <w:r w:rsidR="009F5C0D">
        <w:rPr>
          <w:b/>
        </w:rPr>
        <w:t>:e</w:t>
      </w:r>
      <w:r>
        <w:rPr>
          <w:b/>
        </w:rPr>
        <w:t xml:space="preserve"> </w:t>
      </w:r>
      <w:bookmarkStart w:id="0" w:name="_GoBack"/>
      <w:bookmarkEnd w:id="0"/>
      <w:r w:rsidR="00483777">
        <w:rPr>
          <w:b/>
        </w:rPr>
        <w:t>november</w:t>
      </w:r>
      <w:r>
        <w:rPr>
          <w:b/>
        </w:rPr>
        <w:t xml:space="preserve"> 2016. Klockan </w:t>
      </w:r>
      <w:r w:rsidR="00483777">
        <w:rPr>
          <w:b/>
        </w:rPr>
        <w:t>12</w:t>
      </w:r>
      <w:r>
        <w:rPr>
          <w:b/>
        </w:rPr>
        <w:t>.</w:t>
      </w:r>
      <w:r w:rsidR="00483777">
        <w:rPr>
          <w:b/>
        </w:rPr>
        <w:t>0</w:t>
      </w:r>
      <w:r>
        <w:rPr>
          <w:b/>
        </w:rPr>
        <w:t>0 i klubbhuset</w:t>
      </w:r>
      <w:r w:rsidRPr="00E30F9A">
        <w:rPr>
          <w:b/>
        </w:rPr>
        <w:t>.</w:t>
      </w:r>
    </w:p>
    <w:p w:rsidR="00ED59A9" w:rsidRDefault="00ED59A9" w:rsidP="00ED59A9">
      <w:r>
        <w:t xml:space="preserve">Närvarande: </w:t>
      </w:r>
      <w:r w:rsidR="00EA0E64">
        <w:t xml:space="preserve">Pär Ahlbom, </w:t>
      </w:r>
      <w:r w:rsidR="0082613A">
        <w:t>Fredrik Lange, Thomas Larsson</w:t>
      </w:r>
      <w:r w:rsidR="00483777">
        <w:t>, Linus Ek,</w:t>
      </w:r>
      <w:r w:rsidR="009F5C0D">
        <w:t xml:space="preserve"> Truls Persson</w:t>
      </w:r>
      <w:r w:rsidR="00483777">
        <w:t xml:space="preserve">, </w:t>
      </w:r>
      <w:r w:rsidR="002A5B59">
        <w:t>Tobias Eklund, Ulrika Ström.</w:t>
      </w:r>
    </w:p>
    <w:p w:rsidR="00ED59A9" w:rsidRPr="005D2DFE" w:rsidRDefault="00ED59A9" w:rsidP="00ED59A9"/>
    <w:p w:rsidR="00ED59A9" w:rsidRPr="007B2785" w:rsidRDefault="00ED59A9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7B2785">
        <w:rPr>
          <w:sz w:val="22"/>
          <w:szCs w:val="22"/>
        </w:rPr>
        <w:t>Mötets öppnande.</w:t>
      </w:r>
    </w:p>
    <w:p w:rsidR="00ED59A9" w:rsidRPr="007B2785" w:rsidRDefault="00ED59A9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7B2785">
        <w:rPr>
          <w:sz w:val="22"/>
          <w:szCs w:val="22"/>
        </w:rPr>
        <w:t>Val av mötesordförande och sekreterare.</w:t>
      </w:r>
      <w:r>
        <w:rPr>
          <w:sz w:val="22"/>
          <w:szCs w:val="22"/>
        </w:rPr>
        <w:t xml:space="preserve"> Pär </w:t>
      </w:r>
      <w:r w:rsidR="00B47FF7">
        <w:rPr>
          <w:sz w:val="22"/>
          <w:szCs w:val="22"/>
        </w:rPr>
        <w:t xml:space="preserve">Ahlbom </w:t>
      </w:r>
      <w:r>
        <w:rPr>
          <w:sz w:val="22"/>
          <w:szCs w:val="22"/>
        </w:rPr>
        <w:t>v</w:t>
      </w:r>
      <w:r w:rsidR="00B47FF7">
        <w:rPr>
          <w:sz w:val="22"/>
          <w:szCs w:val="22"/>
        </w:rPr>
        <w:t xml:space="preserve">aldes till ordförande och </w:t>
      </w:r>
      <w:r w:rsidR="00483777">
        <w:rPr>
          <w:sz w:val="22"/>
          <w:szCs w:val="22"/>
        </w:rPr>
        <w:t>Fredrik Lange</w:t>
      </w:r>
      <w:r w:rsidR="00B47FF7">
        <w:rPr>
          <w:sz w:val="22"/>
          <w:szCs w:val="22"/>
        </w:rPr>
        <w:t xml:space="preserve"> </w:t>
      </w:r>
      <w:r>
        <w:rPr>
          <w:sz w:val="22"/>
          <w:szCs w:val="22"/>
        </w:rPr>
        <w:t>till sekreterare.</w:t>
      </w:r>
    </w:p>
    <w:p w:rsidR="00ED59A9" w:rsidRPr="007B2785" w:rsidRDefault="00ED59A9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Till</w:t>
      </w:r>
      <w:r w:rsidRPr="007B2785">
        <w:rPr>
          <w:sz w:val="22"/>
          <w:szCs w:val="22"/>
        </w:rPr>
        <w:t xml:space="preserve"> justeringsman som tillsammans med ordförande justerar protok</w:t>
      </w:r>
      <w:r w:rsidR="0082613A">
        <w:rPr>
          <w:sz w:val="22"/>
          <w:szCs w:val="22"/>
        </w:rPr>
        <w:t>ollet valdes</w:t>
      </w:r>
      <w:r w:rsidR="009F5C0D">
        <w:rPr>
          <w:sz w:val="22"/>
          <w:szCs w:val="22"/>
        </w:rPr>
        <w:t xml:space="preserve"> </w:t>
      </w:r>
      <w:proofErr w:type="spellStart"/>
      <w:r w:rsidR="00483777">
        <w:rPr>
          <w:sz w:val="22"/>
          <w:szCs w:val="22"/>
        </w:rPr>
        <w:t>xxxxx</w:t>
      </w:r>
      <w:proofErr w:type="spellEnd"/>
      <w:r>
        <w:rPr>
          <w:sz w:val="22"/>
          <w:szCs w:val="22"/>
        </w:rPr>
        <w:t>.</w:t>
      </w:r>
    </w:p>
    <w:p w:rsidR="00ED59A9" w:rsidRDefault="00ED59A9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Föregående mötesprotokoll lades till </w:t>
      </w:r>
      <w:proofErr w:type="gramStart"/>
      <w:r>
        <w:rPr>
          <w:sz w:val="22"/>
          <w:szCs w:val="22"/>
        </w:rPr>
        <w:t>handlingarna.</w:t>
      </w:r>
      <w:r w:rsidR="002A5B59">
        <w:rPr>
          <w:sz w:val="22"/>
          <w:szCs w:val="22"/>
        </w:rPr>
        <w:t xml:space="preserve"> </w:t>
      </w:r>
      <w:r w:rsidR="002A5B59" w:rsidRPr="002A5B59">
        <w:rPr>
          <w:sz w:val="22"/>
          <w:szCs w:val="22"/>
          <w:highlight w:val="yellow"/>
        </w:rPr>
        <w:t>?????</w:t>
      </w:r>
      <w:proofErr w:type="gramEnd"/>
      <w:r w:rsidR="002A5B59" w:rsidRPr="002A5B59">
        <w:rPr>
          <w:sz w:val="22"/>
          <w:szCs w:val="22"/>
          <w:highlight w:val="yellow"/>
        </w:rPr>
        <w:t>ska detta med</w:t>
      </w:r>
      <w:r w:rsidR="002A5B59">
        <w:rPr>
          <w:sz w:val="22"/>
          <w:szCs w:val="22"/>
        </w:rPr>
        <w:t xml:space="preserve">. </w:t>
      </w:r>
    </w:p>
    <w:p w:rsidR="00DF4DC0" w:rsidRDefault="00ED59A9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7B2785">
        <w:rPr>
          <w:sz w:val="22"/>
          <w:szCs w:val="22"/>
        </w:rPr>
        <w:t>Kassörens punkt.</w:t>
      </w:r>
      <w:r w:rsidR="0082613A">
        <w:rPr>
          <w:sz w:val="22"/>
          <w:szCs w:val="22"/>
        </w:rPr>
        <w:t xml:space="preserve"> </w:t>
      </w:r>
    </w:p>
    <w:p w:rsidR="00483777" w:rsidRPr="00583962" w:rsidRDefault="00483777" w:rsidP="00DF4DC0">
      <w:pPr>
        <w:spacing w:line="276" w:lineRule="auto"/>
        <w:ind w:left="644"/>
        <w:rPr>
          <w:sz w:val="22"/>
        </w:rPr>
      </w:pPr>
      <w:proofErr w:type="gramStart"/>
      <w:r w:rsidRPr="00583962">
        <w:rPr>
          <w:sz w:val="22"/>
        </w:rPr>
        <w:t>70:årsfesten</w:t>
      </w:r>
      <w:proofErr w:type="gramEnd"/>
      <w:r w:rsidRPr="00583962">
        <w:rPr>
          <w:sz w:val="22"/>
        </w:rPr>
        <w:t xml:space="preserve"> är betald i sin helhet. Pär ska skicka in pengar för de som </w:t>
      </w:r>
      <w:proofErr w:type="spellStart"/>
      <w:r w:rsidRPr="00583962">
        <w:rPr>
          <w:sz w:val="22"/>
        </w:rPr>
        <w:t>swischat</w:t>
      </w:r>
      <w:proofErr w:type="spellEnd"/>
      <w:r w:rsidRPr="00583962">
        <w:rPr>
          <w:sz w:val="22"/>
        </w:rPr>
        <w:t xml:space="preserve"> till honom, ca </w:t>
      </w:r>
      <w:proofErr w:type="gramStart"/>
      <w:r w:rsidRPr="00583962">
        <w:rPr>
          <w:sz w:val="22"/>
        </w:rPr>
        <w:t>7000:-</w:t>
      </w:r>
      <w:proofErr w:type="gramEnd"/>
      <w:r w:rsidRPr="00583962">
        <w:rPr>
          <w:sz w:val="22"/>
        </w:rPr>
        <w:t xml:space="preserve">. </w:t>
      </w:r>
    </w:p>
    <w:p w:rsidR="00583962" w:rsidRDefault="00483777" w:rsidP="00DF4DC0">
      <w:pPr>
        <w:spacing w:line="276" w:lineRule="auto"/>
        <w:ind w:left="644"/>
        <w:rPr>
          <w:sz w:val="22"/>
        </w:rPr>
      </w:pPr>
      <w:r w:rsidRPr="00583962">
        <w:rPr>
          <w:sz w:val="22"/>
        </w:rPr>
        <w:t xml:space="preserve">A. </w:t>
      </w:r>
      <w:proofErr w:type="spellStart"/>
      <w:r w:rsidRPr="00583962">
        <w:rPr>
          <w:sz w:val="22"/>
        </w:rPr>
        <w:t>Kiers</w:t>
      </w:r>
      <w:proofErr w:type="spellEnd"/>
      <w:r w:rsidRPr="00583962">
        <w:rPr>
          <w:sz w:val="22"/>
        </w:rPr>
        <w:t xml:space="preserve"> ska få tillbaka medlemsavgift och varvshyra för </w:t>
      </w:r>
      <w:proofErr w:type="spellStart"/>
      <w:r w:rsidRPr="00583962">
        <w:rPr>
          <w:sz w:val="22"/>
        </w:rPr>
        <w:t>vinten</w:t>
      </w:r>
      <w:proofErr w:type="spellEnd"/>
      <w:r w:rsidRPr="00583962">
        <w:rPr>
          <w:sz w:val="22"/>
        </w:rPr>
        <w:t xml:space="preserve"> 16/17.</w:t>
      </w:r>
    </w:p>
    <w:p w:rsidR="00B5055F" w:rsidRPr="00583962" w:rsidRDefault="00583962" w:rsidP="00DF4DC0">
      <w:pPr>
        <w:spacing w:line="276" w:lineRule="auto"/>
        <w:ind w:left="644"/>
        <w:rPr>
          <w:sz w:val="22"/>
        </w:rPr>
      </w:pPr>
      <w:r>
        <w:rPr>
          <w:sz w:val="22"/>
        </w:rPr>
        <w:t xml:space="preserve">Vi har några sena inbetalningar som är kontaktade. </w:t>
      </w:r>
    </w:p>
    <w:p w:rsidR="004264CE" w:rsidRPr="00C95276" w:rsidRDefault="00ED59A9" w:rsidP="00C95276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7B2785">
        <w:rPr>
          <w:sz w:val="22"/>
          <w:szCs w:val="22"/>
        </w:rPr>
        <w:t xml:space="preserve">Vad händer på varvet? </w:t>
      </w:r>
    </w:p>
    <w:p w:rsidR="00583962" w:rsidRPr="002A5B59" w:rsidRDefault="00583962" w:rsidP="005E046C">
      <w:pPr>
        <w:spacing w:line="276" w:lineRule="auto"/>
        <w:ind w:left="644"/>
        <w:rPr>
          <w:sz w:val="22"/>
          <w:szCs w:val="22"/>
          <w:u w:val="single"/>
        </w:rPr>
      </w:pPr>
      <w:r w:rsidRPr="002A5B59">
        <w:rPr>
          <w:sz w:val="22"/>
          <w:szCs w:val="22"/>
          <w:u w:val="single"/>
        </w:rPr>
        <w:t>Schema för 2017</w:t>
      </w:r>
    </w:p>
    <w:p w:rsidR="00583962" w:rsidRDefault="00583962" w:rsidP="005E046C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 xml:space="preserve">Planerade Styrelsemöten. </w:t>
      </w:r>
      <w:r>
        <w:rPr>
          <w:sz w:val="22"/>
          <w:szCs w:val="22"/>
        </w:rPr>
        <w:tab/>
        <w:t>Sjösättningar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Upptagningar</w:t>
      </w:r>
    </w:p>
    <w:p w:rsidR="00583962" w:rsidRDefault="00583962" w:rsidP="005E046C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#1</w:t>
      </w:r>
      <w:r>
        <w:rPr>
          <w:sz w:val="22"/>
          <w:szCs w:val="22"/>
        </w:rPr>
        <w:tab/>
        <w:t>6 feb.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#1</w:t>
      </w:r>
      <w:r>
        <w:rPr>
          <w:sz w:val="22"/>
          <w:szCs w:val="22"/>
        </w:rPr>
        <w:tab/>
        <w:t>29 april</w:t>
      </w:r>
      <w:r>
        <w:rPr>
          <w:sz w:val="22"/>
          <w:szCs w:val="22"/>
        </w:rPr>
        <w:tab/>
        <w:t>#1</w:t>
      </w:r>
      <w:r>
        <w:rPr>
          <w:sz w:val="22"/>
          <w:szCs w:val="22"/>
        </w:rPr>
        <w:tab/>
        <w:t xml:space="preserve">30 </w:t>
      </w:r>
      <w:proofErr w:type="spellStart"/>
      <w:r>
        <w:rPr>
          <w:sz w:val="22"/>
          <w:szCs w:val="22"/>
        </w:rPr>
        <w:t>sept</w:t>
      </w:r>
      <w:proofErr w:type="spellEnd"/>
    </w:p>
    <w:p w:rsidR="00583962" w:rsidRDefault="00583962" w:rsidP="005E046C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#2</w:t>
      </w:r>
      <w:r>
        <w:rPr>
          <w:sz w:val="22"/>
          <w:szCs w:val="22"/>
        </w:rPr>
        <w:tab/>
        <w:t>6 mars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#2</w:t>
      </w:r>
      <w:r>
        <w:rPr>
          <w:sz w:val="22"/>
          <w:szCs w:val="22"/>
        </w:rPr>
        <w:tab/>
        <w:t>30 april</w:t>
      </w:r>
      <w:r>
        <w:rPr>
          <w:sz w:val="22"/>
          <w:szCs w:val="22"/>
        </w:rPr>
        <w:tab/>
        <w:t>#2</w:t>
      </w:r>
      <w:r>
        <w:rPr>
          <w:sz w:val="22"/>
          <w:szCs w:val="22"/>
        </w:rPr>
        <w:tab/>
        <w:t xml:space="preserve">7 </w:t>
      </w:r>
      <w:r w:rsidR="00FC4228">
        <w:rPr>
          <w:sz w:val="22"/>
          <w:szCs w:val="22"/>
        </w:rPr>
        <w:t>oktober</w:t>
      </w:r>
    </w:p>
    <w:p w:rsidR="00FC4228" w:rsidRDefault="00583962" w:rsidP="005E046C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#3</w:t>
      </w:r>
      <w:r>
        <w:rPr>
          <w:sz w:val="22"/>
          <w:szCs w:val="22"/>
        </w:rPr>
        <w:tab/>
      </w:r>
      <w:r w:rsidR="00C934E4">
        <w:rPr>
          <w:sz w:val="22"/>
          <w:szCs w:val="22"/>
        </w:rPr>
        <w:t>3 april</w:t>
      </w:r>
      <w:r w:rsidR="00C934E4">
        <w:rPr>
          <w:sz w:val="22"/>
          <w:szCs w:val="22"/>
        </w:rPr>
        <w:tab/>
      </w:r>
      <w:r w:rsidR="00C934E4">
        <w:rPr>
          <w:sz w:val="22"/>
          <w:szCs w:val="22"/>
        </w:rPr>
        <w:tab/>
        <w:t>#3</w:t>
      </w:r>
      <w:r w:rsidR="00C934E4">
        <w:rPr>
          <w:sz w:val="22"/>
          <w:szCs w:val="22"/>
        </w:rPr>
        <w:tab/>
        <w:t>6 maj</w:t>
      </w:r>
      <w:r w:rsidR="00C934E4">
        <w:rPr>
          <w:sz w:val="22"/>
          <w:szCs w:val="22"/>
        </w:rPr>
        <w:tab/>
        <w:t>#3</w:t>
      </w:r>
      <w:r w:rsidR="00C934E4">
        <w:rPr>
          <w:sz w:val="22"/>
          <w:szCs w:val="22"/>
        </w:rPr>
        <w:tab/>
        <w:t xml:space="preserve">8 </w:t>
      </w:r>
      <w:r w:rsidR="00FC4228">
        <w:rPr>
          <w:sz w:val="22"/>
          <w:szCs w:val="22"/>
        </w:rPr>
        <w:t>oktober</w:t>
      </w:r>
    </w:p>
    <w:p w:rsidR="00FC4228" w:rsidRDefault="00FC4228" w:rsidP="00FC4228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#4</w:t>
      </w:r>
      <w:r>
        <w:rPr>
          <w:sz w:val="22"/>
          <w:szCs w:val="22"/>
        </w:rPr>
        <w:tab/>
        <w:t>8 maj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#4</w:t>
      </w:r>
      <w:r>
        <w:rPr>
          <w:sz w:val="22"/>
          <w:szCs w:val="22"/>
        </w:rPr>
        <w:tab/>
        <w:t>20 maj</w:t>
      </w:r>
      <w:r>
        <w:rPr>
          <w:sz w:val="22"/>
          <w:szCs w:val="22"/>
        </w:rPr>
        <w:tab/>
        <w:t>#4</w:t>
      </w:r>
      <w:r>
        <w:rPr>
          <w:sz w:val="22"/>
          <w:szCs w:val="22"/>
        </w:rPr>
        <w:tab/>
        <w:t>14 oktober</w:t>
      </w:r>
    </w:p>
    <w:p w:rsidR="00FC4228" w:rsidRDefault="00FC4228" w:rsidP="005E046C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#5</w:t>
      </w:r>
      <w:r>
        <w:rPr>
          <w:sz w:val="22"/>
          <w:szCs w:val="22"/>
        </w:rPr>
        <w:tab/>
        <w:t>12 juni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#5</w:t>
      </w:r>
      <w:r>
        <w:rPr>
          <w:sz w:val="22"/>
          <w:szCs w:val="22"/>
        </w:rPr>
        <w:tab/>
        <w:t>15 oktober</w:t>
      </w:r>
    </w:p>
    <w:p w:rsidR="00FC4228" w:rsidRDefault="00FC4228" w:rsidP="005E046C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#6</w:t>
      </w:r>
      <w:r>
        <w:rPr>
          <w:sz w:val="22"/>
          <w:szCs w:val="22"/>
        </w:rPr>
        <w:tab/>
        <w:t>28 aug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#6</w:t>
      </w:r>
      <w:r>
        <w:rPr>
          <w:sz w:val="22"/>
          <w:szCs w:val="22"/>
        </w:rPr>
        <w:tab/>
        <w:t>21 oktober</w:t>
      </w:r>
    </w:p>
    <w:p w:rsidR="00FC4228" w:rsidRDefault="00FC4228" w:rsidP="005E046C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#7</w:t>
      </w:r>
      <w:r>
        <w:rPr>
          <w:sz w:val="22"/>
          <w:szCs w:val="22"/>
        </w:rPr>
        <w:tab/>
        <w:t>2 okt</w:t>
      </w:r>
    </w:p>
    <w:p w:rsidR="00FC4228" w:rsidRDefault="00FC4228" w:rsidP="005E046C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#8</w:t>
      </w:r>
      <w:r>
        <w:rPr>
          <w:sz w:val="22"/>
          <w:szCs w:val="22"/>
        </w:rPr>
        <w:tab/>
        <w:t>5 nov +styrelsens arbetsdag.</w:t>
      </w:r>
    </w:p>
    <w:p w:rsidR="00FC4228" w:rsidRDefault="00FC4228" w:rsidP="005E046C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Årsmöte 22 mars</w:t>
      </w:r>
    </w:p>
    <w:p w:rsidR="00FC4228" w:rsidRDefault="00FC4228" w:rsidP="005E046C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Arbetsdagar</w:t>
      </w:r>
    </w:p>
    <w:p w:rsidR="00FC4228" w:rsidRDefault="00FC4228" w:rsidP="005E046C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31 maj</w:t>
      </w:r>
    </w:p>
    <w:p w:rsidR="00FC4228" w:rsidRDefault="00FC4228" w:rsidP="005E046C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10 september</w:t>
      </w:r>
    </w:p>
    <w:p w:rsidR="0019653D" w:rsidRDefault="00FC4228" w:rsidP="005E046C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Bryggjobb ska planeras in om isläget tillåter i V2-7.</w:t>
      </w:r>
    </w:p>
    <w:p w:rsidR="0019653D" w:rsidRDefault="0019653D" w:rsidP="005E046C">
      <w:pPr>
        <w:spacing w:line="276" w:lineRule="auto"/>
        <w:ind w:left="644"/>
        <w:rPr>
          <w:sz w:val="22"/>
          <w:szCs w:val="22"/>
        </w:rPr>
      </w:pPr>
    </w:p>
    <w:p w:rsidR="00A36708" w:rsidRDefault="0019653D" w:rsidP="005E046C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 xml:space="preserve">Linus pratade med Per med Ladyn som hade en kompis som arbetade med järnvägsjul för lite rådgivning angående slipvagnen. Hjullager till de två bakre hjulen pausas. Nisse är underrättad. </w:t>
      </w:r>
    </w:p>
    <w:p w:rsidR="00A36708" w:rsidRDefault="00A36708" w:rsidP="005E046C">
      <w:pPr>
        <w:spacing w:line="276" w:lineRule="auto"/>
        <w:ind w:left="644"/>
        <w:rPr>
          <w:sz w:val="22"/>
          <w:szCs w:val="22"/>
        </w:rPr>
      </w:pPr>
    </w:p>
    <w:p w:rsidR="00FC4228" w:rsidRDefault="00A36708" w:rsidP="00A36708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Styrelsens arbetsdag</w:t>
      </w:r>
      <w:r w:rsidR="002A5B59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2A5B59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arbete med slipvagnen utfördes inte </w:t>
      </w:r>
      <w:proofErr w:type="spellStart"/>
      <w:r>
        <w:rPr>
          <w:sz w:val="22"/>
          <w:szCs w:val="22"/>
        </w:rPr>
        <w:t>pga</w:t>
      </w:r>
      <w:proofErr w:type="spellEnd"/>
      <w:r>
        <w:rPr>
          <w:sz w:val="22"/>
          <w:szCs w:val="22"/>
        </w:rPr>
        <w:t xml:space="preserve"> snöläget. </w:t>
      </w:r>
    </w:p>
    <w:p w:rsidR="00390EFC" w:rsidRPr="007B2785" w:rsidRDefault="00390EFC" w:rsidP="000152EF">
      <w:pPr>
        <w:spacing w:line="276" w:lineRule="auto"/>
        <w:ind w:left="644"/>
        <w:rPr>
          <w:sz w:val="22"/>
          <w:szCs w:val="22"/>
        </w:rPr>
      </w:pPr>
    </w:p>
    <w:p w:rsidR="00ED59A9" w:rsidRDefault="00ED59A9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7B2785">
        <w:rPr>
          <w:sz w:val="22"/>
          <w:szCs w:val="22"/>
        </w:rPr>
        <w:t xml:space="preserve">Vad händer i hamnen? </w:t>
      </w:r>
    </w:p>
    <w:p w:rsidR="000152EF" w:rsidRPr="007B2785" w:rsidRDefault="00FC4228" w:rsidP="00907912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Y-bomsinfästningar var i bättre skick än vi trodde. Ska rengöras från mossa. Tvätt</w:t>
      </w:r>
      <w:r w:rsidR="004B2C41">
        <w:rPr>
          <w:sz w:val="22"/>
          <w:szCs w:val="22"/>
        </w:rPr>
        <w:t>a</w:t>
      </w:r>
      <w:r>
        <w:rPr>
          <w:sz w:val="22"/>
          <w:szCs w:val="22"/>
        </w:rPr>
        <w:t xml:space="preserve"> med högtryck innan sjösättningar. </w:t>
      </w:r>
      <w:r w:rsidR="0019653D">
        <w:rPr>
          <w:sz w:val="22"/>
          <w:szCs w:val="22"/>
        </w:rPr>
        <w:t xml:space="preserve">Om </w:t>
      </w:r>
      <w:r w:rsidR="00A36708">
        <w:rPr>
          <w:sz w:val="22"/>
          <w:szCs w:val="22"/>
        </w:rPr>
        <w:t xml:space="preserve">isläget tillåter skulle det behövas en arbetsdag för bryggjobb. Planes till V2-7. Styrelsen sammankallar. </w:t>
      </w:r>
    </w:p>
    <w:p w:rsidR="00907912" w:rsidRDefault="00907912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Miljöfrågor</w:t>
      </w:r>
    </w:p>
    <w:p w:rsidR="00ED59A9" w:rsidRDefault="00FC4228" w:rsidP="00907912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 xml:space="preserve">Linus rapporterade innehållet i </w:t>
      </w:r>
      <w:proofErr w:type="spellStart"/>
      <w:proofErr w:type="gramStart"/>
      <w:r>
        <w:rPr>
          <w:sz w:val="22"/>
          <w:szCs w:val="22"/>
        </w:rPr>
        <w:t>SBU;s</w:t>
      </w:r>
      <w:proofErr w:type="spellEnd"/>
      <w:proofErr w:type="gramEnd"/>
      <w:r>
        <w:rPr>
          <w:sz w:val="22"/>
          <w:szCs w:val="22"/>
        </w:rPr>
        <w:t xml:space="preserve"> miljödagar. </w:t>
      </w:r>
    </w:p>
    <w:p w:rsidR="00ED59A9" w:rsidRDefault="00A36708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Toastationen</w:t>
      </w:r>
    </w:p>
    <w:p w:rsidR="00CD02E4" w:rsidRDefault="00A36708" w:rsidP="000152EF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Elförbrukningen är avläst och dokumenterad bredvid mätaren. Ca 2000KWH.</w:t>
      </w:r>
      <w:r w:rsidR="002A5B59">
        <w:rPr>
          <w:sz w:val="22"/>
          <w:szCs w:val="22"/>
        </w:rPr>
        <w:t xml:space="preserve"> Vi har fått pengar från förra året för elförbrukningen. </w:t>
      </w:r>
    </w:p>
    <w:p w:rsidR="002E06D9" w:rsidRDefault="002E06D9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Övriga frågor</w:t>
      </w:r>
    </w:p>
    <w:p w:rsidR="00F00AA5" w:rsidRDefault="004B2C41" w:rsidP="002E06D9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Kod ska bytas till kassaskåpet.</w:t>
      </w:r>
    </w:p>
    <w:p w:rsidR="002E06D9" w:rsidRDefault="00F00AA5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Ordförande avslutar mötet.</w:t>
      </w:r>
    </w:p>
    <w:p w:rsidR="002E06D9" w:rsidRDefault="002E06D9" w:rsidP="002E06D9">
      <w:pPr>
        <w:spacing w:line="276" w:lineRule="auto"/>
        <w:ind w:left="644"/>
        <w:rPr>
          <w:sz w:val="22"/>
          <w:szCs w:val="22"/>
        </w:rPr>
      </w:pPr>
    </w:p>
    <w:p w:rsidR="00ED59A9" w:rsidRPr="007B2785" w:rsidRDefault="00ED59A9" w:rsidP="00ED59A9">
      <w:pPr>
        <w:spacing w:line="276" w:lineRule="auto"/>
        <w:ind w:left="644"/>
        <w:rPr>
          <w:sz w:val="22"/>
          <w:szCs w:val="22"/>
        </w:rPr>
      </w:pPr>
      <w:r w:rsidRPr="007B2785">
        <w:rPr>
          <w:b/>
          <w:sz w:val="22"/>
          <w:szCs w:val="22"/>
        </w:rPr>
        <w:t xml:space="preserve"> </w:t>
      </w:r>
    </w:p>
    <w:p w:rsidR="00ED59A9" w:rsidRPr="00983E3E" w:rsidRDefault="00ED59A9" w:rsidP="00ED59A9">
      <w:pPr>
        <w:rPr>
          <w:b/>
        </w:rPr>
      </w:pPr>
      <w:r w:rsidRPr="00983E3E">
        <w:rPr>
          <w:b/>
        </w:rPr>
        <w:t>Restlista</w:t>
      </w:r>
    </w:p>
    <w:p w:rsidR="00ED59A9" w:rsidRPr="007B2785" w:rsidRDefault="00ED59A9" w:rsidP="00ED59A9">
      <w:pPr>
        <w:spacing w:after="120"/>
        <w:rPr>
          <w:sz w:val="20"/>
          <w:szCs w:val="20"/>
        </w:rPr>
      </w:pPr>
      <w:r w:rsidRPr="007B2785">
        <w:rPr>
          <w:sz w:val="20"/>
          <w:szCs w:val="20"/>
        </w:rPr>
        <w:t>Reparation och översyn av bryggorna.</w:t>
      </w:r>
      <w:r w:rsidR="001213E6">
        <w:rPr>
          <w:sz w:val="20"/>
          <w:szCs w:val="20"/>
        </w:rPr>
        <w:t xml:space="preserve"> Jocke</w:t>
      </w:r>
    </w:p>
    <w:p w:rsidR="00ED59A9" w:rsidRPr="007B2785" w:rsidRDefault="00ED59A9" w:rsidP="00ED59A9">
      <w:pPr>
        <w:spacing w:after="120"/>
        <w:rPr>
          <w:bCs/>
          <w:sz w:val="20"/>
          <w:szCs w:val="20"/>
        </w:rPr>
      </w:pPr>
      <w:r w:rsidRPr="007B2785">
        <w:rPr>
          <w:sz w:val="20"/>
          <w:szCs w:val="20"/>
        </w:rPr>
        <w:t>Fästa rälsen mot slipers. Styrelsen</w:t>
      </w:r>
      <w:r>
        <w:rPr>
          <w:sz w:val="20"/>
          <w:szCs w:val="20"/>
        </w:rPr>
        <w:t>,</w:t>
      </w:r>
      <w:r w:rsidR="004264CE">
        <w:rPr>
          <w:sz w:val="20"/>
          <w:szCs w:val="20"/>
        </w:rPr>
        <w:t xml:space="preserve"> </w:t>
      </w:r>
      <w:r w:rsidR="001213E6">
        <w:rPr>
          <w:sz w:val="20"/>
          <w:szCs w:val="20"/>
        </w:rPr>
        <w:t>vi gör ytterligare 2 till i vår -17</w:t>
      </w:r>
      <w:r>
        <w:rPr>
          <w:sz w:val="20"/>
          <w:szCs w:val="20"/>
        </w:rPr>
        <w:t>.</w:t>
      </w:r>
    </w:p>
    <w:p w:rsidR="00ED59A9" w:rsidRPr="007B2785" w:rsidRDefault="00ED59A9" w:rsidP="00ED59A9">
      <w:pPr>
        <w:spacing w:after="120"/>
        <w:rPr>
          <w:sz w:val="20"/>
          <w:szCs w:val="20"/>
        </w:rPr>
      </w:pPr>
      <w:r w:rsidRPr="007B2785">
        <w:rPr>
          <w:sz w:val="20"/>
          <w:szCs w:val="20"/>
        </w:rPr>
        <w:t>Fatvagn med oljefat och sugpump för att länsa ur båtar utan spill.</w:t>
      </w:r>
    </w:p>
    <w:p w:rsidR="00ED59A9" w:rsidRPr="001213E6" w:rsidRDefault="00ED59A9" w:rsidP="00ED59A9">
      <w:pPr>
        <w:spacing w:after="120"/>
        <w:rPr>
          <w:sz w:val="20"/>
          <w:szCs w:val="20"/>
        </w:rPr>
      </w:pPr>
      <w:r w:rsidRPr="007B2785">
        <w:rPr>
          <w:sz w:val="20"/>
          <w:szCs w:val="20"/>
        </w:rPr>
        <w:t>Lamphus på västra bryggan trasig. Truls</w:t>
      </w:r>
    </w:p>
    <w:p w:rsidR="00ED59A9" w:rsidRPr="007B2785" w:rsidRDefault="00ED59A9" w:rsidP="00ED59A9">
      <w:pPr>
        <w:spacing w:after="120"/>
        <w:rPr>
          <w:sz w:val="20"/>
          <w:szCs w:val="20"/>
        </w:rPr>
      </w:pPr>
      <w:r w:rsidRPr="007B2785">
        <w:rPr>
          <w:sz w:val="20"/>
          <w:szCs w:val="20"/>
        </w:rPr>
        <w:t>Styrelsen ska göra brand och el</w:t>
      </w:r>
      <w:r>
        <w:rPr>
          <w:sz w:val="20"/>
          <w:szCs w:val="20"/>
        </w:rPr>
        <w:t>över</w:t>
      </w:r>
      <w:r w:rsidRPr="007B2785">
        <w:rPr>
          <w:sz w:val="20"/>
          <w:szCs w:val="20"/>
        </w:rPr>
        <w:t>syn i skjulen. Fredrik och Pär.</w:t>
      </w:r>
    </w:p>
    <w:p w:rsidR="00ED59A9" w:rsidRPr="007B2785" w:rsidRDefault="00ED59A9" w:rsidP="00ED59A9">
      <w:pPr>
        <w:spacing w:after="120"/>
        <w:rPr>
          <w:sz w:val="20"/>
          <w:szCs w:val="20"/>
        </w:rPr>
      </w:pPr>
      <w:r w:rsidRPr="007B2785">
        <w:rPr>
          <w:sz w:val="20"/>
          <w:szCs w:val="20"/>
        </w:rPr>
        <w:t>Protokoll för elsäkerhetstillsyn skrivs av Pär och delges styrelsen.</w:t>
      </w:r>
    </w:p>
    <w:p w:rsidR="00ED59A9" w:rsidRPr="00B5055F" w:rsidRDefault="001213E6" w:rsidP="00ED59A9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Vinkspade målas med orange eller röd </w:t>
      </w:r>
      <w:r w:rsidR="00ED59A9" w:rsidRPr="007B2785">
        <w:rPr>
          <w:sz w:val="20"/>
          <w:szCs w:val="20"/>
        </w:rPr>
        <w:t>kontrastring. Styrelsen</w:t>
      </w:r>
    </w:p>
    <w:p w:rsidR="00ED59A9" w:rsidRPr="001213E6" w:rsidRDefault="00ED59A9" w:rsidP="00ED59A9">
      <w:pPr>
        <w:spacing w:after="120"/>
        <w:rPr>
          <w:sz w:val="20"/>
          <w:szCs w:val="20"/>
        </w:rPr>
      </w:pPr>
      <w:r w:rsidRPr="007B2785">
        <w:rPr>
          <w:sz w:val="20"/>
          <w:szCs w:val="20"/>
        </w:rPr>
        <w:t xml:space="preserve">Nycklar till skjul 7 och 12 saknas i klubbhuset. </w:t>
      </w:r>
      <w:proofErr w:type="spellStart"/>
      <w:r w:rsidRPr="007B2785">
        <w:rPr>
          <w:sz w:val="20"/>
          <w:szCs w:val="20"/>
        </w:rPr>
        <w:t>Xxxxxxx</w:t>
      </w:r>
      <w:proofErr w:type="spellEnd"/>
    </w:p>
    <w:p w:rsidR="00ED59A9" w:rsidRPr="001213E6" w:rsidRDefault="00ED59A9" w:rsidP="00ED59A9">
      <w:pPr>
        <w:spacing w:after="120"/>
        <w:rPr>
          <w:sz w:val="20"/>
          <w:szCs w:val="20"/>
        </w:rPr>
      </w:pPr>
      <w:r>
        <w:rPr>
          <w:sz w:val="20"/>
          <w:szCs w:val="20"/>
        </w:rPr>
        <w:t>Instruktion latrintömningsstationen. Pål</w:t>
      </w:r>
    </w:p>
    <w:p w:rsidR="008E4447" w:rsidRDefault="008E4447" w:rsidP="00ED59A9">
      <w:pPr>
        <w:spacing w:after="120"/>
        <w:rPr>
          <w:sz w:val="20"/>
          <w:szCs w:val="20"/>
        </w:rPr>
      </w:pPr>
      <w:r w:rsidRPr="008E4447">
        <w:rPr>
          <w:sz w:val="20"/>
          <w:szCs w:val="20"/>
        </w:rPr>
        <w:t>Miljöstationen: väderskyddet ska utökas för att förhindra slagvatten fyller uppsamlingskärlet. Ytterligare ett uppsamlingskärl ska köpas in till fatet för bränsle och oljefilter.</w:t>
      </w:r>
    </w:p>
    <w:p w:rsidR="00C651FD" w:rsidRDefault="00C651FD" w:rsidP="00ED59A9">
      <w:pPr>
        <w:spacing w:after="120"/>
        <w:rPr>
          <w:sz w:val="20"/>
          <w:szCs w:val="20"/>
        </w:rPr>
      </w:pPr>
      <w:r>
        <w:rPr>
          <w:sz w:val="20"/>
          <w:szCs w:val="20"/>
        </w:rPr>
        <w:t>Tak över sopstation.</w:t>
      </w:r>
    </w:p>
    <w:p w:rsidR="00B5055F" w:rsidRDefault="00B5055F" w:rsidP="00ED59A9">
      <w:pPr>
        <w:spacing w:after="120"/>
        <w:rPr>
          <w:sz w:val="20"/>
          <w:szCs w:val="20"/>
        </w:rPr>
      </w:pPr>
      <w:r>
        <w:rPr>
          <w:sz w:val="20"/>
          <w:szCs w:val="20"/>
        </w:rPr>
        <w:t>N</w:t>
      </w:r>
      <w:r w:rsidR="00A41514">
        <w:rPr>
          <w:sz w:val="20"/>
          <w:szCs w:val="20"/>
        </w:rPr>
        <w:t>otera viktgräns på klubbens trailer</w:t>
      </w:r>
      <w:r>
        <w:rPr>
          <w:sz w:val="20"/>
          <w:szCs w:val="20"/>
        </w:rPr>
        <w:t xml:space="preserve"> 800 kg i reglementet.</w:t>
      </w:r>
    </w:p>
    <w:p w:rsidR="001213E6" w:rsidRPr="001213E6" w:rsidRDefault="001213E6" w:rsidP="00ED59A9">
      <w:pPr>
        <w:spacing w:after="120"/>
        <w:rPr>
          <w:sz w:val="20"/>
          <w:szCs w:val="20"/>
        </w:rPr>
      </w:pPr>
      <w:r w:rsidRPr="001213E6">
        <w:rPr>
          <w:sz w:val="20"/>
          <w:szCs w:val="20"/>
        </w:rPr>
        <w:t>Dykare ska kontrollera förtöjningar på båda bryggornas båda pontoners inre ändar.</w:t>
      </w:r>
    </w:p>
    <w:p w:rsidR="001213E6" w:rsidRPr="001213E6" w:rsidRDefault="001213E6" w:rsidP="00ED59A9">
      <w:pPr>
        <w:spacing w:after="120"/>
        <w:rPr>
          <w:sz w:val="20"/>
          <w:szCs w:val="20"/>
        </w:rPr>
      </w:pPr>
      <w:r w:rsidRPr="001213E6">
        <w:rPr>
          <w:sz w:val="20"/>
          <w:szCs w:val="20"/>
        </w:rPr>
        <w:t>Bärlina i mitten på bryggan finns men påle saknas, detta gäller mellan bastun och mastkranen. Vinterns arbetsdag.</w:t>
      </w:r>
    </w:p>
    <w:p w:rsidR="001213E6" w:rsidRPr="001213E6" w:rsidRDefault="001213E6" w:rsidP="00ED59A9">
      <w:pPr>
        <w:spacing w:after="120"/>
        <w:rPr>
          <w:sz w:val="20"/>
          <w:szCs w:val="20"/>
        </w:rPr>
      </w:pPr>
      <w:r w:rsidRPr="001213E6">
        <w:rPr>
          <w:sz w:val="20"/>
          <w:szCs w:val="20"/>
        </w:rPr>
        <w:t>Fläns på övre hjulet östra sidan tunnsliten, förstärkningsring bör svetsas på.</w:t>
      </w:r>
    </w:p>
    <w:p w:rsidR="001213E6" w:rsidRDefault="001213E6" w:rsidP="00ED59A9">
      <w:pPr>
        <w:spacing w:after="120"/>
        <w:rPr>
          <w:sz w:val="20"/>
          <w:szCs w:val="20"/>
        </w:rPr>
      </w:pPr>
      <w:r w:rsidRPr="002A5B59">
        <w:rPr>
          <w:strike/>
          <w:sz w:val="20"/>
          <w:szCs w:val="20"/>
          <w:highlight w:val="yellow"/>
        </w:rPr>
        <w:t>Elhandske bytas. Styrelsens arbetsdag</w:t>
      </w:r>
      <w:r w:rsidRPr="002A5B59">
        <w:rPr>
          <w:sz w:val="20"/>
          <w:szCs w:val="20"/>
          <w:highlight w:val="yellow"/>
        </w:rPr>
        <w:t>.</w:t>
      </w:r>
    </w:p>
    <w:p w:rsidR="004B2C41" w:rsidRDefault="001213E6" w:rsidP="00ED59A9">
      <w:pPr>
        <w:spacing w:after="120"/>
        <w:rPr>
          <w:sz w:val="20"/>
          <w:szCs w:val="20"/>
        </w:rPr>
      </w:pPr>
      <w:r>
        <w:rPr>
          <w:sz w:val="20"/>
          <w:szCs w:val="20"/>
        </w:rPr>
        <w:t>Byta kod kassaskåp. Styrelsens arbetsdag.</w:t>
      </w:r>
    </w:p>
    <w:p w:rsidR="001213E6" w:rsidRPr="001213E6" w:rsidRDefault="004B2C41" w:rsidP="00ED59A9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Tvätta av betongbryggornas träskoning/ fäste för </w:t>
      </w:r>
      <w:proofErr w:type="spellStart"/>
      <w:r>
        <w:rPr>
          <w:sz w:val="20"/>
          <w:szCs w:val="20"/>
        </w:rPr>
        <w:t>Y-bomar</w:t>
      </w:r>
      <w:proofErr w:type="spellEnd"/>
      <w:r>
        <w:rPr>
          <w:sz w:val="20"/>
          <w:szCs w:val="20"/>
        </w:rPr>
        <w:t xml:space="preserve"> med högtryck. </w:t>
      </w:r>
      <w:proofErr w:type="gramStart"/>
      <w:r w:rsidR="002A5B59">
        <w:rPr>
          <w:sz w:val="20"/>
          <w:szCs w:val="20"/>
        </w:rPr>
        <w:t>-</w:t>
      </w:r>
      <w:proofErr w:type="gramEnd"/>
      <w:r w:rsidR="002A5B59">
        <w:rPr>
          <w:sz w:val="20"/>
          <w:szCs w:val="20"/>
        </w:rPr>
        <w:t>styrelsen</w:t>
      </w:r>
    </w:p>
    <w:sectPr w:rsidR="001213E6" w:rsidRPr="001213E6" w:rsidSect="00ED59A9">
      <w:headerReference w:type="default" r:id="rId7"/>
      <w:pgSz w:w="11906" w:h="16838"/>
      <w:pgMar w:top="1276" w:right="849" w:bottom="284" w:left="1417" w:header="708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19653D" w:rsidRDefault="0019653D">
      <w:r>
        <w:separator/>
      </w:r>
    </w:p>
  </w:endnote>
  <w:endnote w:type="continuationSeparator" w:id="1">
    <w:p w:rsidR="0019653D" w:rsidRDefault="00196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Mangal">
    <w:charset w:val="00"/>
    <w:family w:val="roman"/>
    <w:pitch w:val="variable"/>
    <w:sig w:usb0="00008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19653D" w:rsidRDefault="0019653D">
      <w:r>
        <w:separator/>
      </w:r>
    </w:p>
  </w:footnote>
  <w:footnote w:type="continuationSeparator" w:id="1">
    <w:p w:rsidR="0019653D" w:rsidRDefault="0019653D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9653D" w:rsidRDefault="0019653D">
    <w:pPr>
      <w:pStyle w:val="Sidhuvud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8pt;height:54pt" filled="t">
          <v:fill color2="black"/>
          <v:imagedata r:id="rId1" o:title=""/>
        </v:shape>
      </w:pic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1872"/>
        </w:tabs>
        <w:ind w:left="1872" w:hanging="1305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77850837"/>
    <w:multiLevelType w:val="hybridMultilevel"/>
    <w:tmpl w:val="A628BFCA"/>
    <w:lvl w:ilvl="0" w:tplc="041D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701"/>
  <w:doNotTrackMoves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7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080AA6"/>
    <w:rsid w:val="000152EF"/>
    <w:rsid w:val="00052359"/>
    <w:rsid w:val="00080AA6"/>
    <w:rsid w:val="001213E6"/>
    <w:rsid w:val="001414FA"/>
    <w:rsid w:val="001577BD"/>
    <w:rsid w:val="00170169"/>
    <w:rsid w:val="0019653D"/>
    <w:rsid w:val="00262B0A"/>
    <w:rsid w:val="00271CC0"/>
    <w:rsid w:val="002A5B59"/>
    <w:rsid w:val="002A6CFA"/>
    <w:rsid w:val="002E06D9"/>
    <w:rsid w:val="0030312B"/>
    <w:rsid w:val="00390EFC"/>
    <w:rsid w:val="004264CE"/>
    <w:rsid w:val="00483777"/>
    <w:rsid w:val="004A2EF8"/>
    <w:rsid w:val="004B2C41"/>
    <w:rsid w:val="005427EF"/>
    <w:rsid w:val="00545125"/>
    <w:rsid w:val="00583962"/>
    <w:rsid w:val="00594207"/>
    <w:rsid w:val="005E046C"/>
    <w:rsid w:val="007D38CC"/>
    <w:rsid w:val="0082613A"/>
    <w:rsid w:val="008312D7"/>
    <w:rsid w:val="008A77DC"/>
    <w:rsid w:val="008D191D"/>
    <w:rsid w:val="008E4447"/>
    <w:rsid w:val="00907912"/>
    <w:rsid w:val="009C5D4C"/>
    <w:rsid w:val="009F5C0D"/>
    <w:rsid w:val="00A36708"/>
    <w:rsid w:val="00A41514"/>
    <w:rsid w:val="00A8257A"/>
    <w:rsid w:val="00B47FF7"/>
    <w:rsid w:val="00B5055F"/>
    <w:rsid w:val="00C102E7"/>
    <w:rsid w:val="00C15715"/>
    <w:rsid w:val="00C651FD"/>
    <w:rsid w:val="00C934E4"/>
    <w:rsid w:val="00C95276"/>
    <w:rsid w:val="00CD02E4"/>
    <w:rsid w:val="00CF0D5B"/>
    <w:rsid w:val="00D53959"/>
    <w:rsid w:val="00DF4DC0"/>
    <w:rsid w:val="00E1310C"/>
    <w:rsid w:val="00E4657D"/>
    <w:rsid w:val="00E74453"/>
    <w:rsid w:val="00EA0E64"/>
    <w:rsid w:val="00EA61D5"/>
    <w:rsid w:val="00EB0EC7"/>
    <w:rsid w:val="00ED52D6"/>
    <w:rsid w:val="00ED59A9"/>
    <w:rsid w:val="00EE4CCD"/>
    <w:rsid w:val="00F00AA5"/>
    <w:rsid w:val="00F25341"/>
    <w:rsid w:val="00F314D7"/>
    <w:rsid w:val="00F44D6D"/>
    <w:rsid w:val="00F74908"/>
    <w:rsid w:val="00F7729E"/>
    <w:rsid w:val="00F8436C"/>
    <w:rsid w:val="00FC4228"/>
    <w:rsid w:val="00FD3124"/>
    <w:rsid w:val="00FE36A3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72E3B"/>
    <w:pPr>
      <w:suppressAutoHyphens/>
    </w:pPr>
    <w:rPr>
      <w:sz w:val="24"/>
      <w:szCs w:val="24"/>
      <w:lang w:eastAsia="ar-SA"/>
    </w:rPr>
  </w:style>
  <w:style w:type="character" w:default="1" w:styleId="Standardstycketypsnitt">
    <w:name w:val="Default Paragraph Font"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customStyle="1" w:styleId="WW8Num6z0">
    <w:name w:val="WW8Num6z0"/>
    <w:uiPriority w:val="99"/>
    <w:rsid w:val="00272E3B"/>
    <w:rPr>
      <w:rFonts w:ascii="Symbol" w:hAnsi="Symbol"/>
      <w:sz w:val="20"/>
    </w:rPr>
  </w:style>
  <w:style w:type="character" w:customStyle="1" w:styleId="WW8Num8z0">
    <w:name w:val="WW8Num8z0"/>
    <w:uiPriority w:val="99"/>
    <w:rsid w:val="00272E3B"/>
    <w:rPr>
      <w:rFonts w:ascii="Times New Roman" w:hAnsi="Times New Roman"/>
      <w:color w:val="auto"/>
    </w:rPr>
  </w:style>
  <w:style w:type="character" w:customStyle="1" w:styleId="WW8Num8z1">
    <w:name w:val="WW8Num8z1"/>
    <w:uiPriority w:val="99"/>
    <w:rsid w:val="00272E3B"/>
    <w:rPr>
      <w:rFonts w:ascii="Courier New" w:hAnsi="Courier New"/>
    </w:rPr>
  </w:style>
  <w:style w:type="character" w:customStyle="1" w:styleId="WW8Num8z2">
    <w:name w:val="WW8Num8z2"/>
    <w:uiPriority w:val="99"/>
    <w:rsid w:val="00272E3B"/>
    <w:rPr>
      <w:rFonts w:ascii="Wingdings" w:hAnsi="Wingdings"/>
    </w:rPr>
  </w:style>
  <w:style w:type="character" w:customStyle="1" w:styleId="WW8Num8z3">
    <w:name w:val="WW8Num8z3"/>
    <w:uiPriority w:val="99"/>
    <w:rsid w:val="00272E3B"/>
    <w:rPr>
      <w:rFonts w:ascii="Symbol" w:hAnsi="Symbol"/>
    </w:rPr>
  </w:style>
  <w:style w:type="character" w:customStyle="1" w:styleId="WW8Num9z0">
    <w:name w:val="WW8Num9z0"/>
    <w:uiPriority w:val="99"/>
    <w:rsid w:val="00272E3B"/>
  </w:style>
  <w:style w:type="character" w:customStyle="1" w:styleId="WW8Num11z0">
    <w:name w:val="WW8Num11z0"/>
    <w:uiPriority w:val="99"/>
    <w:rsid w:val="00272E3B"/>
    <w:rPr>
      <w:sz w:val="16"/>
    </w:rPr>
  </w:style>
  <w:style w:type="character" w:customStyle="1" w:styleId="Standardstycketeckensnitt1">
    <w:name w:val="Standardstycketeckensnitt1"/>
    <w:uiPriority w:val="99"/>
    <w:rsid w:val="00272E3B"/>
  </w:style>
  <w:style w:type="character" w:styleId="Hyperlnk">
    <w:name w:val="Hyperlink"/>
    <w:uiPriority w:val="99"/>
    <w:rsid w:val="00272E3B"/>
    <w:rPr>
      <w:rFonts w:cs="Times New Roman"/>
      <w:color w:val="0000FF"/>
      <w:u w:val="single"/>
    </w:rPr>
  </w:style>
  <w:style w:type="character" w:styleId="AnvndHyperlnk">
    <w:name w:val="FollowedHyperlink"/>
    <w:uiPriority w:val="99"/>
    <w:rsid w:val="00272E3B"/>
    <w:rPr>
      <w:rFonts w:cs="Times New Roman"/>
      <w:color w:val="800080"/>
      <w:u w:val="single"/>
    </w:rPr>
  </w:style>
  <w:style w:type="character" w:customStyle="1" w:styleId="Numreringstecken">
    <w:name w:val="Numreringstecken"/>
    <w:uiPriority w:val="99"/>
    <w:rsid w:val="00272E3B"/>
  </w:style>
  <w:style w:type="paragraph" w:customStyle="1" w:styleId="Rubrik1">
    <w:name w:val="Rubrik1"/>
    <w:basedOn w:val="Normal"/>
    <w:next w:val="Brdtext"/>
    <w:uiPriority w:val="99"/>
    <w:rsid w:val="00272E3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link w:val="BrdtextChar"/>
    <w:uiPriority w:val="99"/>
    <w:rsid w:val="00272E3B"/>
    <w:pPr>
      <w:spacing w:after="120"/>
    </w:pPr>
  </w:style>
  <w:style w:type="character" w:customStyle="1" w:styleId="BrdtextChar">
    <w:name w:val="Brödtext Char"/>
    <w:link w:val="Brdtext"/>
    <w:uiPriority w:val="99"/>
    <w:semiHidden/>
    <w:rsid w:val="00E97CCC"/>
    <w:rPr>
      <w:sz w:val="24"/>
      <w:szCs w:val="24"/>
      <w:lang w:eastAsia="ar-SA"/>
    </w:rPr>
  </w:style>
  <w:style w:type="paragraph" w:styleId="Lista">
    <w:name w:val="List"/>
    <w:basedOn w:val="Brdtext"/>
    <w:uiPriority w:val="99"/>
    <w:rsid w:val="00272E3B"/>
    <w:rPr>
      <w:rFonts w:cs="Mangal"/>
    </w:rPr>
  </w:style>
  <w:style w:type="paragraph" w:customStyle="1" w:styleId="Bildtext">
    <w:name w:val="Bildtext"/>
    <w:basedOn w:val="Normal"/>
    <w:uiPriority w:val="99"/>
    <w:rsid w:val="00272E3B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uiPriority w:val="99"/>
    <w:rsid w:val="00272E3B"/>
    <w:pPr>
      <w:suppressLineNumbers/>
    </w:pPr>
    <w:rPr>
      <w:rFonts w:cs="Mangal"/>
    </w:rPr>
  </w:style>
  <w:style w:type="paragraph" w:styleId="Sidhuvud">
    <w:name w:val="header"/>
    <w:basedOn w:val="Normal"/>
    <w:link w:val="SidhuvudChar"/>
    <w:uiPriority w:val="99"/>
    <w:rsid w:val="00272E3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semiHidden/>
    <w:rsid w:val="00E97CCC"/>
    <w:rPr>
      <w:sz w:val="24"/>
      <w:szCs w:val="24"/>
      <w:lang w:eastAsia="ar-SA"/>
    </w:rPr>
  </w:style>
  <w:style w:type="paragraph" w:styleId="Sidfot">
    <w:name w:val="footer"/>
    <w:basedOn w:val="Normal"/>
    <w:link w:val="SidfotChar"/>
    <w:uiPriority w:val="99"/>
    <w:rsid w:val="00272E3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semiHidden/>
    <w:rsid w:val="00E97CCC"/>
    <w:rPr>
      <w:sz w:val="24"/>
      <w:szCs w:val="24"/>
      <w:lang w:eastAsia="ar-SA"/>
    </w:rPr>
  </w:style>
  <w:style w:type="paragraph" w:styleId="Brdtextmedindrag">
    <w:name w:val="Body Text Indent"/>
    <w:basedOn w:val="Normal"/>
    <w:link w:val="BrdtextmedindragChar"/>
    <w:uiPriority w:val="99"/>
    <w:rsid w:val="00272E3B"/>
    <w:pPr>
      <w:ind w:left="360"/>
    </w:pPr>
    <w:rPr>
      <w:sz w:val="20"/>
      <w:szCs w:val="20"/>
    </w:rPr>
  </w:style>
  <w:style w:type="character" w:customStyle="1" w:styleId="BrdtextmedindragChar">
    <w:name w:val="Brödtext med indrag Char"/>
    <w:link w:val="Brdtextmedindrag"/>
    <w:uiPriority w:val="99"/>
    <w:semiHidden/>
    <w:rsid w:val="00E97CCC"/>
    <w:rPr>
      <w:sz w:val="24"/>
      <w:szCs w:val="24"/>
      <w:lang w:eastAsia="ar-SA"/>
    </w:rPr>
  </w:style>
  <w:style w:type="paragraph" w:customStyle="1" w:styleId="Brdtextmedindrag21">
    <w:name w:val="Brödtext med indrag 21"/>
    <w:basedOn w:val="Normal"/>
    <w:uiPriority w:val="99"/>
    <w:rsid w:val="00272E3B"/>
    <w:pPr>
      <w:ind w:left="360" w:hanging="360"/>
    </w:pPr>
    <w:rPr>
      <w:b/>
      <w:bCs/>
      <w:szCs w:val="20"/>
    </w:rPr>
  </w:style>
  <w:style w:type="paragraph" w:customStyle="1" w:styleId="HTML">
    <w:name w:val="HTML"/>
    <w:aliases w:val=" förformaterad"/>
    <w:basedOn w:val="Normal"/>
    <w:link w:val="HTMLChar"/>
    <w:uiPriority w:val="99"/>
    <w:rsid w:val="00272E3B"/>
    <w:rPr>
      <w:rFonts w:ascii="Courier New" w:hAnsi="Courier New" w:cs="Courier New"/>
      <w:sz w:val="20"/>
      <w:szCs w:val="20"/>
    </w:rPr>
  </w:style>
  <w:style w:type="character" w:customStyle="1" w:styleId="HTMLChar">
    <w:name w:val="HTML Char"/>
    <w:aliases w:val=" förformaterad Char"/>
    <w:link w:val="HTML"/>
    <w:uiPriority w:val="99"/>
    <w:semiHidden/>
    <w:rsid w:val="00E97CCC"/>
    <w:rPr>
      <w:rFonts w:ascii="Courier New" w:hAnsi="Courier New" w:cs="Courier New"/>
      <w:sz w:val="20"/>
      <w:szCs w:val="20"/>
      <w:lang w:eastAsia="ar-SA"/>
    </w:rPr>
  </w:style>
  <w:style w:type="paragraph" w:customStyle="1" w:styleId="Frgadlista-dekorfrg11">
    <w:name w:val="Färgad lista - dekorfärg 11"/>
    <w:basedOn w:val="Normal"/>
    <w:uiPriority w:val="99"/>
    <w:qFormat/>
    <w:rsid w:val="004C0838"/>
    <w:pPr>
      <w:ind w:left="1304"/>
    </w:pPr>
  </w:style>
  <w:style w:type="paragraph" w:styleId="Bubbeltext">
    <w:name w:val="Balloon Text"/>
    <w:basedOn w:val="Normal"/>
    <w:link w:val="BubbeltextChar"/>
    <w:uiPriority w:val="99"/>
    <w:semiHidden/>
    <w:rsid w:val="00AE0530"/>
    <w:rPr>
      <w:rFonts w:ascii="Segoe UI" w:hAnsi="Segoe UI"/>
      <w:sz w:val="18"/>
      <w:szCs w:val="18"/>
    </w:rPr>
  </w:style>
  <w:style w:type="character" w:customStyle="1" w:styleId="BubbeltextChar">
    <w:name w:val="Bubbeltext Char"/>
    <w:link w:val="Bubbeltext"/>
    <w:uiPriority w:val="99"/>
    <w:semiHidden/>
    <w:locked/>
    <w:rsid w:val="00AE0530"/>
    <w:rPr>
      <w:rFonts w:ascii="Segoe UI" w:hAnsi="Segoe UI"/>
      <w:sz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3736</Characters>
  <Application>Microsoft Macintosh Word</Application>
  <DocSecurity>0</DocSecurity>
  <Lines>31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Förberedande: meddela Berth eller Håkan om du kommer på mötet  (via mail) för förtäring</vt:lpstr>
      <vt:lpstr>Förberedande: meddela Berth eller Håkan om du kommer på mötet  (via mail) för förtäring</vt:lpstr>
    </vt:vector>
  </TitlesOfParts>
  <Company>Volvo IT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Förberedande: meddela Berth eller Håkan om du kommer på mötet  (via mail) för förtäring</dc:title>
  <dc:subject/>
  <dc:creator>Roland Johansson</dc:creator>
  <cp:keywords/>
  <dc:description/>
  <cp:lastModifiedBy>Fredrik Lange</cp:lastModifiedBy>
  <cp:revision>2</cp:revision>
  <cp:lastPrinted>2015-10-04T17:49:00Z</cp:lastPrinted>
  <dcterms:created xsi:type="dcterms:W3CDTF">2016-11-15T08:53:00Z</dcterms:created>
  <dcterms:modified xsi:type="dcterms:W3CDTF">2016-11-15T08:53:00Z</dcterms:modified>
</cp:coreProperties>
</file>