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A9" w:rsidRDefault="00ED59A9">
      <w:pPr>
        <w:rPr>
          <w:b/>
          <w:bCs/>
        </w:rPr>
      </w:pPr>
      <w:r>
        <w:rPr>
          <w:b/>
          <w:bCs/>
          <w:color w:val="FF0000"/>
        </w:rPr>
        <w:t xml:space="preserve">         </w:t>
      </w:r>
    </w:p>
    <w:p w:rsidR="00ED59A9" w:rsidRPr="00E30F9A" w:rsidRDefault="009F5C0D" w:rsidP="00ED59A9">
      <w:pPr>
        <w:tabs>
          <w:tab w:val="left" w:pos="2550"/>
        </w:tabs>
        <w:jc w:val="center"/>
        <w:rPr>
          <w:b/>
        </w:rPr>
      </w:pPr>
      <w:r>
        <w:rPr>
          <w:b/>
        </w:rPr>
        <w:t>Möte nr 7</w:t>
      </w:r>
    </w:p>
    <w:p w:rsidR="00ED59A9" w:rsidRPr="00E30F9A" w:rsidRDefault="00ED59A9" w:rsidP="00ED59A9">
      <w:pPr>
        <w:tabs>
          <w:tab w:val="left" w:pos="2550"/>
        </w:tabs>
        <w:jc w:val="center"/>
        <w:rPr>
          <w:b/>
        </w:rPr>
      </w:pPr>
    </w:p>
    <w:p w:rsidR="00ED59A9" w:rsidRDefault="00ED59A9" w:rsidP="00ED59A9">
      <w:pPr>
        <w:jc w:val="center"/>
        <w:rPr>
          <w:b/>
        </w:rPr>
      </w:pPr>
      <w:r>
        <w:rPr>
          <w:b/>
        </w:rPr>
        <w:t>Protokoll</w:t>
      </w:r>
      <w:r w:rsidRPr="00E30F9A">
        <w:rPr>
          <w:b/>
        </w:rPr>
        <w:t xml:space="preserve"> styrelsemöte </w:t>
      </w:r>
      <w:r w:rsidR="009F5C0D">
        <w:rPr>
          <w:b/>
        </w:rPr>
        <w:t>måndag den 3:e</w:t>
      </w:r>
      <w:r>
        <w:rPr>
          <w:b/>
        </w:rPr>
        <w:t xml:space="preserve"> </w:t>
      </w:r>
      <w:r w:rsidR="008D191D">
        <w:rPr>
          <w:b/>
        </w:rPr>
        <w:t>oktober</w:t>
      </w:r>
      <w:r>
        <w:rPr>
          <w:b/>
        </w:rPr>
        <w:t xml:space="preserve"> 2016. Klockan 18.30 i klubbhuset</w:t>
      </w:r>
      <w:r w:rsidRPr="00E30F9A">
        <w:rPr>
          <w:b/>
        </w:rPr>
        <w:t>.</w:t>
      </w:r>
    </w:p>
    <w:p w:rsidR="00ED59A9" w:rsidRDefault="00ED59A9" w:rsidP="00ED59A9">
      <w:r>
        <w:t xml:space="preserve">Närvarande: </w:t>
      </w:r>
      <w:r w:rsidR="00EA0E64">
        <w:t xml:space="preserve">Pär Ahlbom, Pål Hallström, </w:t>
      </w:r>
      <w:r w:rsidR="0082613A">
        <w:t>Fredrik Lange, Thomas Larsson</w:t>
      </w:r>
      <w:r>
        <w:t xml:space="preserve">, Linus Ek, </w:t>
      </w:r>
      <w:r w:rsidR="00EA0E64">
        <w:t>Joakim</w:t>
      </w:r>
      <w:r w:rsidR="009F5C0D">
        <w:t xml:space="preserve"> Rodebäck &amp; Truls Persson</w:t>
      </w:r>
    </w:p>
    <w:p w:rsidR="00ED59A9" w:rsidRPr="005D2DFE" w:rsidRDefault="00ED59A9" w:rsidP="00ED59A9"/>
    <w:p w:rsidR="00ED59A9" w:rsidRPr="007B2785" w:rsidRDefault="00ED59A9" w:rsidP="00ED59A9">
      <w:pPr>
        <w:numPr>
          <w:ilvl w:val="0"/>
          <w:numId w:val="6"/>
        </w:numPr>
        <w:spacing w:line="276" w:lineRule="auto"/>
        <w:rPr>
          <w:sz w:val="22"/>
          <w:szCs w:val="22"/>
        </w:rPr>
      </w:pPr>
      <w:r w:rsidRPr="007B2785">
        <w:rPr>
          <w:sz w:val="22"/>
          <w:szCs w:val="22"/>
        </w:rPr>
        <w:t>Mötets öppnande.</w:t>
      </w:r>
    </w:p>
    <w:p w:rsidR="00ED59A9" w:rsidRPr="007B2785" w:rsidRDefault="00ED59A9" w:rsidP="00ED59A9">
      <w:pPr>
        <w:numPr>
          <w:ilvl w:val="0"/>
          <w:numId w:val="6"/>
        </w:numPr>
        <w:spacing w:line="276" w:lineRule="auto"/>
        <w:rPr>
          <w:sz w:val="22"/>
          <w:szCs w:val="22"/>
        </w:rPr>
      </w:pPr>
      <w:r w:rsidRPr="007B2785">
        <w:rPr>
          <w:sz w:val="22"/>
          <w:szCs w:val="22"/>
        </w:rPr>
        <w:t>Val av mötesordförande och sekreterare.</w:t>
      </w:r>
      <w:r>
        <w:rPr>
          <w:sz w:val="22"/>
          <w:szCs w:val="22"/>
        </w:rPr>
        <w:t xml:space="preserve"> Pär </w:t>
      </w:r>
      <w:r w:rsidR="00B47FF7">
        <w:rPr>
          <w:sz w:val="22"/>
          <w:szCs w:val="22"/>
        </w:rPr>
        <w:t xml:space="preserve">Ahlbom </w:t>
      </w:r>
      <w:r>
        <w:rPr>
          <w:sz w:val="22"/>
          <w:szCs w:val="22"/>
        </w:rPr>
        <w:t>v</w:t>
      </w:r>
      <w:r w:rsidR="00B47FF7">
        <w:rPr>
          <w:sz w:val="22"/>
          <w:szCs w:val="22"/>
        </w:rPr>
        <w:t>aldes till ordförande och Pål</w:t>
      </w:r>
      <w:r>
        <w:rPr>
          <w:sz w:val="22"/>
          <w:szCs w:val="22"/>
        </w:rPr>
        <w:t xml:space="preserve"> </w:t>
      </w:r>
      <w:r w:rsidR="00B47FF7">
        <w:rPr>
          <w:sz w:val="22"/>
          <w:szCs w:val="22"/>
        </w:rPr>
        <w:t xml:space="preserve">Hallström </w:t>
      </w:r>
      <w:r>
        <w:rPr>
          <w:sz w:val="22"/>
          <w:szCs w:val="22"/>
        </w:rPr>
        <w:t>till sekreterare.</w:t>
      </w:r>
    </w:p>
    <w:p w:rsidR="00ED59A9" w:rsidRPr="007B2785" w:rsidRDefault="00ED59A9" w:rsidP="00ED59A9">
      <w:pPr>
        <w:numPr>
          <w:ilvl w:val="0"/>
          <w:numId w:val="6"/>
        </w:numPr>
        <w:spacing w:line="276" w:lineRule="auto"/>
        <w:rPr>
          <w:sz w:val="22"/>
          <w:szCs w:val="22"/>
        </w:rPr>
      </w:pPr>
      <w:r>
        <w:rPr>
          <w:sz w:val="22"/>
          <w:szCs w:val="22"/>
        </w:rPr>
        <w:t>Till</w:t>
      </w:r>
      <w:r w:rsidRPr="007B2785">
        <w:rPr>
          <w:sz w:val="22"/>
          <w:szCs w:val="22"/>
        </w:rPr>
        <w:t xml:space="preserve"> justeringsman som tillsammans med ordförande justerar protok</w:t>
      </w:r>
      <w:r w:rsidR="0082613A">
        <w:rPr>
          <w:sz w:val="22"/>
          <w:szCs w:val="22"/>
        </w:rPr>
        <w:t>ollet valdes</w:t>
      </w:r>
      <w:r w:rsidR="009F5C0D">
        <w:rPr>
          <w:sz w:val="22"/>
          <w:szCs w:val="22"/>
        </w:rPr>
        <w:t xml:space="preserve"> Fredrik Lange</w:t>
      </w:r>
      <w:r>
        <w:rPr>
          <w:sz w:val="22"/>
          <w:szCs w:val="22"/>
        </w:rPr>
        <w:t>.</w:t>
      </w:r>
    </w:p>
    <w:p w:rsidR="00ED59A9" w:rsidRDefault="00ED59A9" w:rsidP="00ED59A9">
      <w:pPr>
        <w:numPr>
          <w:ilvl w:val="0"/>
          <w:numId w:val="6"/>
        </w:numPr>
        <w:spacing w:line="276" w:lineRule="auto"/>
        <w:rPr>
          <w:sz w:val="22"/>
          <w:szCs w:val="22"/>
        </w:rPr>
      </w:pPr>
      <w:r>
        <w:rPr>
          <w:sz w:val="22"/>
          <w:szCs w:val="22"/>
        </w:rPr>
        <w:t>Föregående mötesprotokoll lades till handlingarna.</w:t>
      </w:r>
    </w:p>
    <w:p w:rsidR="00DF4DC0" w:rsidRDefault="00ED59A9" w:rsidP="00ED59A9">
      <w:pPr>
        <w:numPr>
          <w:ilvl w:val="0"/>
          <w:numId w:val="6"/>
        </w:numPr>
        <w:spacing w:line="276" w:lineRule="auto"/>
        <w:rPr>
          <w:sz w:val="22"/>
          <w:szCs w:val="22"/>
        </w:rPr>
      </w:pPr>
      <w:r w:rsidRPr="007B2785">
        <w:rPr>
          <w:sz w:val="22"/>
          <w:szCs w:val="22"/>
        </w:rPr>
        <w:t>Kassörens punkt.</w:t>
      </w:r>
      <w:r w:rsidR="0082613A">
        <w:rPr>
          <w:sz w:val="22"/>
          <w:szCs w:val="22"/>
        </w:rPr>
        <w:t xml:space="preserve"> </w:t>
      </w:r>
    </w:p>
    <w:p w:rsidR="00B5055F" w:rsidRDefault="005E046C" w:rsidP="00DF4DC0">
      <w:pPr>
        <w:spacing w:line="276" w:lineRule="auto"/>
        <w:ind w:left="644"/>
        <w:rPr>
          <w:sz w:val="22"/>
          <w:szCs w:val="22"/>
        </w:rPr>
      </w:pPr>
      <w:r>
        <w:rPr>
          <w:sz w:val="22"/>
          <w:szCs w:val="22"/>
        </w:rPr>
        <w:t xml:space="preserve">Kassören ej närvarande. </w:t>
      </w:r>
      <w:r w:rsidR="009F5C0D">
        <w:rPr>
          <w:sz w:val="22"/>
          <w:szCs w:val="22"/>
        </w:rPr>
        <w:t>En</w:t>
      </w:r>
      <w:r w:rsidR="00ED59A9">
        <w:rPr>
          <w:sz w:val="22"/>
          <w:szCs w:val="22"/>
        </w:rPr>
        <w:t xml:space="preserve"> ny </w:t>
      </w:r>
      <w:r w:rsidR="009F5C0D">
        <w:rPr>
          <w:sz w:val="22"/>
          <w:szCs w:val="22"/>
        </w:rPr>
        <w:t>medlem</w:t>
      </w:r>
      <w:r w:rsidR="0082613A">
        <w:rPr>
          <w:sz w:val="22"/>
          <w:szCs w:val="22"/>
        </w:rPr>
        <w:t xml:space="preserve">. </w:t>
      </w:r>
    </w:p>
    <w:p w:rsidR="00ED59A9" w:rsidRDefault="005E046C" w:rsidP="009F5C0D">
      <w:pPr>
        <w:spacing w:line="276" w:lineRule="auto"/>
        <w:ind w:left="644"/>
        <w:rPr>
          <w:sz w:val="22"/>
          <w:szCs w:val="22"/>
        </w:rPr>
      </w:pPr>
      <w:r>
        <w:rPr>
          <w:sz w:val="22"/>
          <w:szCs w:val="22"/>
        </w:rPr>
        <w:t>J</w:t>
      </w:r>
      <w:r w:rsidR="009F5C0D">
        <w:rPr>
          <w:sz w:val="22"/>
          <w:szCs w:val="22"/>
        </w:rPr>
        <w:t>an Westman är nu stödjande medlem.</w:t>
      </w:r>
    </w:p>
    <w:p w:rsidR="004264CE" w:rsidRDefault="004264CE" w:rsidP="00DF4DC0">
      <w:pPr>
        <w:spacing w:line="276" w:lineRule="auto"/>
        <w:ind w:left="644"/>
        <w:rPr>
          <w:sz w:val="22"/>
          <w:szCs w:val="22"/>
        </w:rPr>
      </w:pPr>
      <w:r>
        <w:rPr>
          <w:sz w:val="22"/>
          <w:szCs w:val="22"/>
        </w:rPr>
        <w:t>Kassören ska kolla upp Snabelns debitering.</w:t>
      </w:r>
    </w:p>
    <w:p w:rsidR="009F5C0D" w:rsidRDefault="00594207" w:rsidP="00594207">
      <w:pPr>
        <w:spacing w:line="276" w:lineRule="auto"/>
        <w:ind w:left="644"/>
        <w:rPr>
          <w:sz w:val="22"/>
          <w:szCs w:val="22"/>
        </w:rPr>
      </w:pPr>
      <w:r>
        <w:rPr>
          <w:sz w:val="22"/>
          <w:szCs w:val="22"/>
        </w:rPr>
        <w:t>Vickes bilruta gick sönder under arbetsdagen. Inget bestämdes om hur mycket som ska ersättas. Bilen borde inte stått där överhuvudtaget. Ordföranden kontaktar Vicke och frågar om den höga summan på självrisken.</w:t>
      </w:r>
    </w:p>
    <w:p w:rsidR="00594207" w:rsidRPr="00B95B42" w:rsidRDefault="00594207" w:rsidP="00594207">
      <w:pPr>
        <w:spacing w:line="276" w:lineRule="auto"/>
        <w:ind w:left="644"/>
        <w:rPr>
          <w:sz w:val="22"/>
          <w:szCs w:val="22"/>
        </w:rPr>
      </w:pPr>
      <w:r>
        <w:rPr>
          <w:sz w:val="22"/>
          <w:szCs w:val="22"/>
        </w:rPr>
        <w:t>Fem medlemmar har inte betalt än.</w:t>
      </w:r>
    </w:p>
    <w:p w:rsidR="004264CE" w:rsidRPr="00C95276" w:rsidRDefault="00ED59A9" w:rsidP="00C95276">
      <w:pPr>
        <w:numPr>
          <w:ilvl w:val="0"/>
          <w:numId w:val="6"/>
        </w:numPr>
        <w:spacing w:line="276" w:lineRule="auto"/>
        <w:rPr>
          <w:sz w:val="22"/>
          <w:szCs w:val="22"/>
        </w:rPr>
      </w:pPr>
      <w:r w:rsidRPr="007B2785">
        <w:rPr>
          <w:sz w:val="22"/>
          <w:szCs w:val="22"/>
        </w:rPr>
        <w:t xml:space="preserve">Vad händer på varvet? </w:t>
      </w:r>
    </w:p>
    <w:p w:rsidR="00A41514" w:rsidRDefault="00A41514" w:rsidP="005E046C">
      <w:pPr>
        <w:spacing w:line="276" w:lineRule="auto"/>
        <w:ind w:left="644"/>
        <w:rPr>
          <w:sz w:val="22"/>
          <w:szCs w:val="22"/>
        </w:rPr>
      </w:pPr>
      <w:r>
        <w:rPr>
          <w:sz w:val="22"/>
          <w:szCs w:val="22"/>
        </w:rPr>
        <w:t>And</w:t>
      </w:r>
      <w:r w:rsidR="00C95276">
        <w:rPr>
          <w:sz w:val="22"/>
          <w:szCs w:val="22"/>
        </w:rPr>
        <w:t>re Kiers kontaktad, båt borta.</w:t>
      </w:r>
      <w:r w:rsidR="00C15715">
        <w:rPr>
          <w:sz w:val="22"/>
          <w:szCs w:val="22"/>
        </w:rPr>
        <w:t xml:space="preserve"> Vaggan tillföll klubben. Är i bra skick och kan användas/ säljas.</w:t>
      </w:r>
    </w:p>
    <w:p w:rsidR="00907912" w:rsidRDefault="00907912" w:rsidP="005E046C">
      <w:pPr>
        <w:spacing w:line="276" w:lineRule="auto"/>
        <w:ind w:left="644"/>
        <w:rPr>
          <w:sz w:val="22"/>
          <w:szCs w:val="22"/>
        </w:rPr>
      </w:pPr>
      <w:r>
        <w:rPr>
          <w:sz w:val="22"/>
          <w:szCs w:val="22"/>
        </w:rPr>
        <w:t>Upptagning körschema</w:t>
      </w:r>
    </w:p>
    <w:p w:rsidR="00907912" w:rsidRPr="00F406DF" w:rsidRDefault="00907912" w:rsidP="005E046C">
      <w:pPr>
        <w:spacing w:line="276" w:lineRule="auto"/>
        <w:ind w:left="644"/>
        <w:rPr>
          <w:strike/>
          <w:sz w:val="22"/>
          <w:szCs w:val="22"/>
        </w:rPr>
      </w:pPr>
      <w:r w:rsidRPr="00F406DF">
        <w:rPr>
          <w:strike/>
          <w:sz w:val="22"/>
          <w:szCs w:val="22"/>
        </w:rPr>
        <w:t>24:e november Truls</w:t>
      </w:r>
    </w:p>
    <w:p w:rsidR="00907912" w:rsidRPr="00F406DF" w:rsidRDefault="00907912" w:rsidP="005E046C">
      <w:pPr>
        <w:spacing w:line="276" w:lineRule="auto"/>
        <w:ind w:left="644"/>
        <w:rPr>
          <w:strike/>
          <w:sz w:val="22"/>
          <w:szCs w:val="22"/>
        </w:rPr>
      </w:pPr>
      <w:r w:rsidRPr="00F406DF">
        <w:rPr>
          <w:strike/>
          <w:sz w:val="22"/>
          <w:szCs w:val="22"/>
        </w:rPr>
        <w:t>1:a oktober Linus</w:t>
      </w:r>
    </w:p>
    <w:p w:rsidR="00907912" w:rsidRPr="00C15715" w:rsidRDefault="00907912" w:rsidP="005E046C">
      <w:pPr>
        <w:spacing w:line="276" w:lineRule="auto"/>
        <w:ind w:left="644"/>
        <w:rPr>
          <w:strike/>
          <w:sz w:val="22"/>
          <w:szCs w:val="22"/>
        </w:rPr>
      </w:pPr>
      <w:r w:rsidRPr="00F406DF">
        <w:rPr>
          <w:strike/>
          <w:sz w:val="22"/>
          <w:szCs w:val="22"/>
        </w:rPr>
        <w:t>2:a oktober Fredrik</w:t>
      </w:r>
      <w:bookmarkStart w:id="0" w:name="_GoBack"/>
      <w:bookmarkEnd w:id="0"/>
    </w:p>
    <w:p w:rsidR="00907912" w:rsidRDefault="00907912" w:rsidP="005E046C">
      <w:pPr>
        <w:spacing w:line="276" w:lineRule="auto"/>
        <w:ind w:left="644"/>
        <w:rPr>
          <w:sz w:val="22"/>
          <w:szCs w:val="22"/>
        </w:rPr>
      </w:pPr>
      <w:r>
        <w:rPr>
          <w:sz w:val="22"/>
          <w:szCs w:val="22"/>
        </w:rPr>
        <w:t>8:e oktober Pär</w:t>
      </w:r>
    </w:p>
    <w:p w:rsidR="00907912" w:rsidRDefault="00907912" w:rsidP="005E046C">
      <w:pPr>
        <w:spacing w:line="276" w:lineRule="auto"/>
        <w:ind w:left="644"/>
        <w:rPr>
          <w:sz w:val="22"/>
          <w:szCs w:val="22"/>
        </w:rPr>
      </w:pPr>
      <w:r>
        <w:rPr>
          <w:sz w:val="22"/>
          <w:szCs w:val="22"/>
        </w:rPr>
        <w:t>9:e oktober Joakim</w:t>
      </w:r>
    </w:p>
    <w:p w:rsidR="00907912" w:rsidRDefault="00907912" w:rsidP="005E046C">
      <w:pPr>
        <w:spacing w:line="276" w:lineRule="auto"/>
        <w:ind w:left="644"/>
        <w:rPr>
          <w:sz w:val="22"/>
          <w:szCs w:val="22"/>
        </w:rPr>
      </w:pPr>
      <w:r>
        <w:rPr>
          <w:sz w:val="22"/>
          <w:szCs w:val="22"/>
        </w:rPr>
        <w:t>15:e oktober Pål</w:t>
      </w:r>
    </w:p>
    <w:p w:rsidR="00390EFC" w:rsidRDefault="00390EFC" w:rsidP="005E046C">
      <w:pPr>
        <w:spacing w:line="276" w:lineRule="auto"/>
        <w:ind w:left="644"/>
        <w:rPr>
          <w:sz w:val="22"/>
          <w:szCs w:val="22"/>
        </w:rPr>
      </w:pPr>
      <w:r>
        <w:rPr>
          <w:sz w:val="22"/>
          <w:szCs w:val="22"/>
        </w:rPr>
        <w:t xml:space="preserve">Johan Josefsson </w:t>
      </w:r>
      <w:r w:rsidR="00C15715" w:rsidRPr="00F406DF">
        <w:rPr>
          <w:sz w:val="22"/>
          <w:szCs w:val="22"/>
        </w:rPr>
        <w:t>(skjulanvändare)</w:t>
      </w:r>
      <w:r w:rsidR="00C15715">
        <w:rPr>
          <w:sz w:val="22"/>
          <w:szCs w:val="22"/>
        </w:rPr>
        <w:t xml:space="preserve"> </w:t>
      </w:r>
      <w:r>
        <w:rPr>
          <w:sz w:val="22"/>
          <w:szCs w:val="22"/>
        </w:rPr>
        <w:t>har kört med lastbil på rälsen för att hämta båt. Ordföranden kontaktar.</w:t>
      </w:r>
    </w:p>
    <w:p w:rsidR="00390EFC" w:rsidRDefault="00390EFC" w:rsidP="000152EF">
      <w:pPr>
        <w:spacing w:line="276" w:lineRule="auto"/>
        <w:ind w:left="644"/>
        <w:rPr>
          <w:sz w:val="22"/>
          <w:szCs w:val="22"/>
        </w:rPr>
      </w:pPr>
      <w:r w:rsidRPr="00390EFC">
        <w:rPr>
          <w:sz w:val="22"/>
          <w:szCs w:val="22"/>
          <w:u w:val="single"/>
        </w:rPr>
        <w:t>Arbetsdagen</w:t>
      </w:r>
      <w:r>
        <w:rPr>
          <w:sz w:val="22"/>
          <w:szCs w:val="22"/>
        </w:rPr>
        <w:t xml:space="preserve">: </w:t>
      </w:r>
      <w:r w:rsidR="000152EF">
        <w:rPr>
          <w:sz w:val="22"/>
          <w:szCs w:val="22"/>
        </w:rPr>
        <w:t xml:space="preserve">Inget väderskydd </w:t>
      </w:r>
      <w:r w:rsidR="00C15715">
        <w:rPr>
          <w:sz w:val="22"/>
          <w:szCs w:val="22"/>
        </w:rPr>
        <w:t xml:space="preserve">på </w:t>
      </w:r>
      <w:r w:rsidR="00C15715" w:rsidRPr="00F406DF">
        <w:rPr>
          <w:sz w:val="22"/>
          <w:szCs w:val="22"/>
        </w:rPr>
        <w:t>miljöstationen</w:t>
      </w:r>
      <w:r w:rsidR="00C15715">
        <w:rPr>
          <w:sz w:val="22"/>
          <w:szCs w:val="22"/>
        </w:rPr>
        <w:t xml:space="preserve"> </w:t>
      </w:r>
      <w:r w:rsidR="000152EF">
        <w:rPr>
          <w:sz w:val="22"/>
          <w:szCs w:val="22"/>
        </w:rPr>
        <w:t>blev gjort, kvar på restlista.</w:t>
      </w:r>
    </w:p>
    <w:p w:rsidR="00390EFC" w:rsidRDefault="00390EFC" w:rsidP="005E046C">
      <w:pPr>
        <w:spacing w:line="276" w:lineRule="auto"/>
        <w:ind w:left="644"/>
        <w:rPr>
          <w:sz w:val="22"/>
          <w:szCs w:val="22"/>
        </w:rPr>
      </w:pPr>
      <w:r w:rsidRPr="00390EFC">
        <w:rPr>
          <w:sz w:val="22"/>
          <w:szCs w:val="22"/>
          <w:u w:val="single"/>
        </w:rPr>
        <w:t>Rapport från upptagningar</w:t>
      </w:r>
      <w:r>
        <w:rPr>
          <w:sz w:val="22"/>
          <w:szCs w:val="22"/>
        </w:rPr>
        <w:t xml:space="preserve">: Vagnen spårade ur första upptagningen, </w:t>
      </w:r>
      <w:r w:rsidR="00C15715" w:rsidRPr="00F406DF">
        <w:rPr>
          <w:sz w:val="22"/>
          <w:szCs w:val="22"/>
        </w:rPr>
        <w:t>ett slipstag ersattes ovanför de i vintras bytta stagen</w:t>
      </w:r>
      <w:r w:rsidRPr="00F406DF">
        <w:rPr>
          <w:sz w:val="22"/>
          <w:szCs w:val="22"/>
        </w:rPr>
        <w:t>.</w:t>
      </w:r>
    </w:p>
    <w:p w:rsidR="00390EFC" w:rsidRPr="00C15715" w:rsidRDefault="00C15715" w:rsidP="005E046C">
      <w:pPr>
        <w:spacing w:line="276" w:lineRule="auto"/>
        <w:ind w:left="644"/>
        <w:rPr>
          <w:sz w:val="22"/>
          <w:szCs w:val="22"/>
        </w:rPr>
      </w:pPr>
      <w:r w:rsidRPr="00F406DF">
        <w:rPr>
          <w:sz w:val="22"/>
          <w:szCs w:val="22"/>
        </w:rPr>
        <w:t>Skims i några dimensioner vore bra att använda vid behov där det råder större höjddifferens mellan slipvagn och stickspår.</w:t>
      </w:r>
    </w:p>
    <w:p w:rsidR="00390EFC" w:rsidRDefault="00C15715" w:rsidP="005E046C">
      <w:pPr>
        <w:spacing w:line="276" w:lineRule="auto"/>
        <w:ind w:left="644"/>
        <w:rPr>
          <w:sz w:val="22"/>
          <w:szCs w:val="22"/>
        </w:rPr>
      </w:pPr>
      <w:r w:rsidRPr="00F406DF">
        <w:rPr>
          <w:sz w:val="22"/>
          <w:szCs w:val="22"/>
        </w:rPr>
        <w:t>Diskussion om att ä</w:t>
      </w:r>
      <w:r w:rsidR="00390EFC" w:rsidRPr="00F406DF">
        <w:rPr>
          <w:sz w:val="22"/>
          <w:szCs w:val="22"/>
        </w:rPr>
        <w:t xml:space="preserve">ndra vajerfäste på vagnen så </w:t>
      </w:r>
      <w:r w:rsidRPr="00F406DF">
        <w:rPr>
          <w:sz w:val="22"/>
          <w:szCs w:val="22"/>
        </w:rPr>
        <w:t>dragpunkten</w:t>
      </w:r>
      <w:r w:rsidR="00390EFC">
        <w:rPr>
          <w:sz w:val="22"/>
          <w:szCs w:val="22"/>
        </w:rPr>
        <w:t xml:space="preserve"> kommer framför framaxeln, </w:t>
      </w:r>
      <w:r>
        <w:rPr>
          <w:sz w:val="22"/>
          <w:szCs w:val="22"/>
        </w:rPr>
        <w:t xml:space="preserve">eventuellt räcker det med </w:t>
      </w:r>
      <w:r w:rsidR="00390EFC">
        <w:rPr>
          <w:sz w:val="22"/>
          <w:szCs w:val="22"/>
        </w:rPr>
        <w:t>styrning.</w:t>
      </w:r>
    </w:p>
    <w:p w:rsidR="00390EFC" w:rsidRDefault="00390EFC" w:rsidP="005E046C">
      <w:pPr>
        <w:spacing w:line="276" w:lineRule="auto"/>
        <w:ind w:left="644"/>
        <w:rPr>
          <w:sz w:val="22"/>
          <w:szCs w:val="22"/>
        </w:rPr>
      </w:pPr>
      <w:r w:rsidRPr="00F406DF">
        <w:rPr>
          <w:sz w:val="22"/>
          <w:szCs w:val="22"/>
        </w:rPr>
        <w:t xml:space="preserve">Tröga hjulet </w:t>
      </w:r>
      <w:r w:rsidR="00C15715" w:rsidRPr="00F406DF">
        <w:rPr>
          <w:sz w:val="22"/>
          <w:szCs w:val="22"/>
        </w:rPr>
        <w:t xml:space="preserve">(SV) </w:t>
      </w:r>
      <w:r w:rsidRPr="00F406DF">
        <w:rPr>
          <w:sz w:val="22"/>
          <w:szCs w:val="22"/>
        </w:rPr>
        <w:t xml:space="preserve">fixat med skims </w:t>
      </w:r>
      <w:r w:rsidR="00C15715" w:rsidRPr="00F406DF">
        <w:rPr>
          <w:sz w:val="22"/>
          <w:szCs w:val="22"/>
        </w:rPr>
        <w:t xml:space="preserve">för att undvika urspårning, </w:t>
      </w:r>
      <w:r w:rsidRPr="00F406DF">
        <w:rPr>
          <w:sz w:val="22"/>
          <w:szCs w:val="22"/>
        </w:rPr>
        <w:t xml:space="preserve">rälsen </w:t>
      </w:r>
      <w:r w:rsidR="00F406DF" w:rsidRPr="00F406DF">
        <w:rPr>
          <w:sz w:val="22"/>
          <w:szCs w:val="22"/>
        </w:rPr>
        <w:t xml:space="preserve">kan </w:t>
      </w:r>
      <w:r w:rsidRPr="00F406DF">
        <w:rPr>
          <w:sz w:val="22"/>
          <w:szCs w:val="22"/>
        </w:rPr>
        <w:t>upplevas trång på vissa ställen.</w:t>
      </w:r>
    </w:p>
    <w:p w:rsidR="000152EF" w:rsidRDefault="00390EFC" w:rsidP="000152EF">
      <w:pPr>
        <w:spacing w:line="276" w:lineRule="auto"/>
        <w:ind w:left="644"/>
        <w:rPr>
          <w:sz w:val="22"/>
          <w:szCs w:val="22"/>
        </w:rPr>
      </w:pPr>
      <w:r>
        <w:rPr>
          <w:sz w:val="22"/>
          <w:szCs w:val="22"/>
        </w:rPr>
        <w:t xml:space="preserve">Fläns på övre hjulet östra </w:t>
      </w:r>
      <w:r w:rsidR="00C15715">
        <w:rPr>
          <w:sz w:val="22"/>
          <w:szCs w:val="22"/>
        </w:rPr>
        <w:t>framhjul</w:t>
      </w:r>
      <w:r>
        <w:rPr>
          <w:sz w:val="22"/>
          <w:szCs w:val="22"/>
        </w:rPr>
        <w:t xml:space="preserve"> tunnsliten, förstärkningsring </w:t>
      </w:r>
      <w:r w:rsidR="002A6CFA">
        <w:rPr>
          <w:sz w:val="22"/>
          <w:szCs w:val="22"/>
        </w:rPr>
        <w:t xml:space="preserve">bör </w:t>
      </w:r>
      <w:r>
        <w:rPr>
          <w:sz w:val="22"/>
          <w:szCs w:val="22"/>
        </w:rPr>
        <w:t>svetsas på</w:t>
      </w:r>
      <w:r w:rsidR="002A6CFA">
        <w:rPr>
          <w:sz w:val="22"/>
          <w:szCs w:val="22"/>
        </w:rPr>
        <w:t>.</w:t>
      </w:r>
      <w:r w:rsidR="000152EF">
        <w:rPr>
          <w:sz w:val="22"/>
          <w:szCs w:val="22"/>
        </w:rPr>
        <w:t xml:space="preserve"> </w:t>
      </w:r>
      <w:r w:rsidR="00F406DF" w:rsidRPr="00F406DF">
        <w:rPr>
          <w:sz w:val="22"/>
          <w:szCs w:val="22"/>
        </w:rPr>
        <w:t>För att jämna ut slitaget bytte</w:t>
      </w:r>
      <w:r w:rsidR="00C15715" w:rsidRPr="00F406DF">
        <w:rPr>
          <w:sz w:val="22"/>
          <w:szCs w:val="22"/>
        </w:rPr>
        <w:t xml:space="preserve"> framhjulen sida.</w:t>
      </w:r>
      <w:r w:rsidR="00C15715">
        <w:rPr>
          <w:sz w:val="22"/>
          <w:szCs w:val="22"/>
        </w:rPr>
        <w:t xml:space="preserve"> </w:t>
      </w:r>
    </w:p>
    <w:p w:rsidR="00390EFC" w:rsidRPr="007B2785" w:rsidRDefault="000152EF" w:rsidP="000152EF">
      <w:pPr>
        <w:spacing w:line="276" w:lineRule="auto"/>
        <w:ind w:left="644"/>
        <w:rPr>
          <w:sz w:val="22"/>
          <w:szCs w:val="22"/>
        </w:rPr>
      </w:pPr>
      <w:r>
        <w:rPr>
          <w:sz w:val="22"/>
          <w:szCs w:val="22"/>
        </w:rPr>
        <w:t>Daniel Sporres vaggas hjul trasiga, kan skapa problem vid upptagning.</w:t>
      </w:r>
    </w:p>
    <w:p w:rsidR="00ED59A9" w:rsidRDefault="00ED59A9" w:rsidP="00ED59A9">
      <w:pPr>
        <w:numPr>
          <w:ilvl w:val="0"/>
          <w:numId w:val="6"/>
        </w:numPr>
        <w:spacing w:line="276" w:lineRule="auto"/>
        <w:rPr>
          <w:sz w:val="22"/>
          <w:szCs w:val="22"/>
        </w:rPr>
      </w:pPr>
      <w:r w:rsidRPr="007B2785">
        <w:rPr>
          <w:sz w:val="22"/>
          <w:szCs w:val="22"/>
        </w:rPr>
        <w:t xml:space="preserve">Vad händer i hamnen? </w:t>
      </w:r>
    </w:p>
    <w:p w:rsidR="008E4447" w:rsidRDefault="000152EF" w:rsidP="00907912">
      <w:pPr>
        <w:spacing w:line="276" w:lineRule="auto"/>
        <w:ind w:left="644"/>
        <w:rPr>
          <w:sz w:val="22"/>
          <w:szCs w:val="22"/>
        </w:rPr>
      </w:pPr>
      <w:r>
        <w:rPr>
          <w:sz w:val="22"/>
          <w:szCs w:val="22"/>
        </w:rPr>
        <w:t>Bryggplank bytta men bryggjobbet blev inte klart. Bärlina i mitten på bryggan finns men påle saknas, detta gäller mellan bastun och mastkranen. Bör fixas i vinter om möjligt.</w:t>
      </w:r>
    </w:p>
    <w:p w:rsidR="000152EF" w:rsidRPr="007B2785" w:rsidRDefault="000152EF" w:rsidP="00907912">
      <w:pPr>
        <w:spacing w:line="276" w:lineRule="auto"/>
        <w:ind w:left="644"/>
        <w:rPr>
          <w:sz w:val="22"/>
          <w:szCs w:val="22"/>
        </w:rPr>
      </w:pPr>
      <w:r>
        <w:rPr>
          <w:sz w:val="22"/>
          <w:szCs w:val="22"/>
        </w:rPr>
        <w:t>Landgången från mastkransbrygga till ponton kan ramla av vid hård vind. Dykare ska kontrollera förtöjningar på båda bryggornas båda pontoners inre ändar. Protokollet från senaste kontrollen dåligt.</w:t>
      </w:r>
      <w:r w:rsidR="00C15715">
        <w:rPr>
          <w:sz w:val="22"/>
          <w:szCs w:val="22"/>
        </w:rPr>
        <w:t xml:space="preserve"> </w:t>
      </w:r>
      <w:r w:rsidR="00C15715" w:rsidRPr="00F406DF">
        <w:rPr>
          <w:sz w:val="22"/>
          <w:szCs w:val="22"/>
        </w:rPr>
        <w:t>– Joakim kontaktar dykfirma.</w:t>
      </w:r>
    </w:p>
    <w:p w:rsidR="00907912" w:rsidRDefault="00907912" w:rsidP="00ED59A9">
      <w:pPr>
        <w:numPr>
          <w:ilvl w:val="0"/>
          <w:numId w:val="6"/>
        </w:numPr>
        <w:spacing w:line="276" w:lineRule="auto"/>
        <w:rPr>
          <w:sz w:val="22"/>
          <w:szCs w:val="22"/>
        </w:rPr>
      </w:pPr>
      <w:r>
        <w:rPr>
          <w:sz w:val="22"/>
          <w:szCs w:val="22"/>
        </w:rPr>
        <w:t>Miljöfrågor</w:t>
      </w:r>
    </w:p>
    <w:p w:rsidR="00ED59A9" w:rsidRDefault="000152EF" w:rsidP="00907912">
      <w:pPr>
        <w:spacing w:line="276" w:lineRule="auto"/>
        <w:ind w:left="644"/>
        <w:rPr>
          <w:sz w:val="22"/>
          <w:szCs w:val="22"/>
        </w:rPr>
      </w:pPr>
      <w:r>
        <w:rPr>
          <w:sz w:val="22"/>
          <w:szCs w:val="22"/>
        </w:rPr>
        <w:lastRenderedPageBreak/>
        <w:t xml:space="preserve">Pär skickar efter info om </w:t>
      </w:r>
      <w:proofErr w:type="spellStart"/>
      <w:r w:rsidR="00C15715">
        <w:rPr>
          <w:sz w:val="22"/>
          <w:szCs w:val="22"/>
        </w:rPr>
        <w:t>SBU;s</w:t>
      </w:r>
      <w:proofErr w:type="spellEnd"/>
      <w:r w:rsidR="00C15715">
        <w:rPr>
          <w:sz w:val="22"/>
          <w:szCs w:val="22"/>
        </w:rPr>
        <w:t xml:space="preserve"> </w:t>
      </w:r>
      <w:r>
        <w:rPr>
          <w:sz w:val="22"/>
          <w:szCs w:val="22"/>
        </w:rPr>
        <w:t>miljödagar 17-18:e oktober.</w:t>
      </w:r>
      <w:r w:rsidR="00C15715">
        <w:rPr>
          <w:sz w:val="22"/>
          <w:szCs w:val="22"/>
        </w:rPr>
        <w:t xml:space="preserve"> </w:t>
      </w:r>
      <w:r w:rsidR="00C15715" w:rsidRPr="00F406DF">
        <w:rPr>
          <w:sz w:val="22"/>
          <w:szCs w:val="22"/>
        </w:rPr>
        <w:t>Tömning av olja och färgburkar är beställd och ska göras i veckan.</w:t>
      </w:r>
      <w:r w:rsidR="00C15715">
        <w:rPr>
          <w:sz w:val="22"/>
          <w:szCs w:val="22"/>
        </w:rPr>
        <w:t xml:space="preserve"> </w:t>
      </w:r>
    </w:p>
    <w:p w:rsidR="00ED59A9" w:rsidRDefault="00CD02E4" w:rsidP="00ED59A9">
      <w:pPr>
        <w:numPr>
          <w:ilvl w:val="0"/>
          <w:numId w:val="6"/>
        </w:numPr>
        <w:spacing w:line="276" w:lineRule="auto"/>
        <w:rPr>
          <w:sz w:val="22"/>
          <w:szCs w:val="22"/>
        </w:rPr>
      </w:pPr>
      <w:r>
        <w:rPr>
          <w:sz w:val="22"/>
          <w:szCs w:val="22"/>
        </w:rPr>
        <w:t>Hemsidan</w:t>
      </w:r>
    </w:p>
    <w:p w:rsidR="00CD02E4" w:rsidRDefault="000152EF" w:rsidP="000152EF">
      <w:pPr>
        <w:spacing w:line="276" w:lineRule="auto"/>
        <w:ind w:left="644"/>
        <w:rPr>
          <w:sz w:val="22"/>
          <w:szCs w:val="22"/>
        </w:rPr>
      </w:pPr>
      <w:r>
        <w:rPr>
          <w:sz w:val="22"/>
          <w:szCs w:val="22"/>
        </w:rPr>
        <w:t>Inget nytt</w:t>
      </w:r>
    </w:p>
    <w:p w:rsidR="007D38CC" w:rsidRPr="00F44D6D" w:rsidRDefault="000152EF" w:rsidP="00E4657D">
      <w:pPr>
        <w:spacing w:line="276" w:lineRule="auto"/>
        <w:ind w:left="644"/>
        <w:rPr>
          <w:sz w:val="22"/>
          <w:szCs w:val="22"/>
        </w:rPr>
      </w:pPr>
      <w:r>
        <w:rPr>
          <w:sz w:val="22"/>
          <w:szCs w:val="22"/>
        </w:rPr>
        <w:t>John har</w:t>
      </w:r>
      <w:r w:rsidR="00CD02E4">
        <w:rPr>
          <w:sz w:val="22"/>
          <w:szCs w:val="22"/>
        </w:rPr>
        <w:t xml:space="preserve"> tillgång till BasK.</w:t>
      </w:r>
    </w:p>
    <w:p w:rsidR="00ED59A9" w:rsidRDefault="007D38CC" w:rsidP="007D38CC">
      <w:pPr>
        <w:numPr>
          <w:ilvl w:val="0"/>
          <w:numId w:val="6"/>
        </w:numPr>
        <w:spacing w:line="276" w:lineRule="auto"/>
        <w:rPr>
          <w:sz w:val="22"/>
          <w:szCs w:val="22"/>
        </w:rPr>
      </w:pPr>
      <w:r>
        <w:rPr>
          <w:sz w:val="22"/>
          <w:szCs w:val="22"/>
        </w:rPr>
        <w:t>70-årsjubileum</w:t>
      </w:r>
    </w:p>
    <w:p w:rsidR="007D38CC" w:rsidRDefault="00E4657D" w:rsidP="007D38CC">
      <w:pPr>
        <w:spacing w:line="276" w:lineRule="auto"/>
        <w:ind w:left="644"/>
        <w:rPr>
          <w:sz w:val="22"/>
          <w:szCs w:val="22"/>
        </w:rPr>
      </w:pPr>
      <w:r>
        <w:rPr>
          <w:sz w:val="22"/>
          <w:szCs w:val="22"/>
        </w:rPr>
        <w:t>Pär</w:t>
      </w:r>
      <w:r w:rsidR="002E06D9">
        <w:rPr>
          <w:sz w:val="22"/>
          <w:szCs w:val="22"/>
        </w:rPr>
        <w:t xml:space="preserve"> tar hand om anmälningar som skickas till styrelsens mailadress. Tobias får meddela vilka som bet</w:t>
      </w:r>
      <w:r>
        <w:rPr>
          <w:sz w:val="22"/>
          <w:szCs w:val="22"/>
        </w:rPr>
        <w:t>alat. Festen börjar 18.00, sittning vid 19.00, kaffet klart vid 21. Nytt utskick per mail ska göras av Linus.</w:t>
      </w:r>
    </w:p>
    <w:p w:rsidR="00E4657D" w:rsidRPr="007D38CC" w:rsidRDefault="00E4657D" w:rsidP="007D38CC">
      <w:pPr>
        <w:spacing w:line="276" w:lineRule="auto"/>
        <w:ind w:left="644"/>
        <w:rPr>
          <w:sz w:val="22"/>
          <w:szCs w:val="22"/>
        </w:rPr>
      </w:pPr>
      <w:r>
        <w:rPr>
          <w:sz w:val="22"/>
          <w:szCs w:val="22"/>
        </w:rPr>
        <w:t>Thomas kollar om projektionsduk finns.</w:t>
      </w:r>
    </w:p>
    <w:p w:rsidR="005427EF" w:rsidRPr="002E06D9" w:rsidRDefault="002E06D9" w:rsidP="002E06D9">
      <w:pPr>
        <w:numPr>
          <w:ilvl w:val="0"/>
          <w:numId w:val="6"/>
        </w:numPr>
        <w:spacing w:line="276" w:lineRule="auto"/>
        <w:rPr>
          <w:sz w:val="22"/>
          <w:szCs w:val="22"/>
        </w:rPr>
      </w:pPr>
      <w:r>
        <w:rPr>
          <w:sz w:val="22"/>
          <w:szCs w:val="22"/>
        </w:rPr>
        <w:t>Underhållsplanen bordlades.</w:t>
      </w:r>
    </w:p>
    <w:p w:rsidR="00ED59A9" w:rsidRDefault="002E06D9" w:rsidP="00ED59A9">
      <w:pPr>
        <w:numPr>
          <w:ilvl w:val="0"/>
          <w:numId w:val="6"/>
        </w:numPr>
        <w:spacing w:line="276" w:lineRule="auto"/>
        <w:rPr>
          <w:sz w:val="22"/>
          <w:szCs w:val="22"/>
        </w:rPr>
      </w:pPr>
      <w:r>
        <w:rPr>
          <w:sz w:val="22"/>
          <w:szCs w:val="22"/>
        </w:rPr>
        <w:t>Restlistan gicks igenom.</w:t>
      </w:r>
    </w:p>
    <w:p w:rsidR="002E06D9" w:rsidRDefault="002E06D9" w:rsidP="00ED59A9">
      <w:pPr>
        <w:numPr>
          <w:ilvl w:val="0"/>
          <w:numId w:val="6"/>
        </w:numPr>
        <w:spacing w:line="276" w:lineRule="auto"/>
        <w:rPr>
          <w:sz w:val="22"/>
          <w:szCs w:val="22"/>
        </w:rPr>
      </w:pPr>
      <w:r>
        <w:rPr>
          <w:sz w:val="22"/>
          <w:szCs w:val="22"/>
        </w:rPr>
        <w:t>Övriga frågor</w:t>
      </w:r>
    </w:p>
    <w:p w:rsidR="002E06D9" w:rsidRDefault="001213E6" w:rsidP="002E06D9">
      <w:pPr>
        <w:spacing w:line="276" w:lineRule="auto"/>
        <w:ind w:left="644"/>
        <w:rPr>
          <w:sz w:val="22"/>
          <w:szCs w:val="22"/>
        </w:rPr>
      </w:pPr>
      <w:r>
        <w:rPr>
          <w:sz w:val="22"/>
          <w:szCs w:val="22"/>
        </w:rPr>
        <w:t>Inget nytt om pokal.</w:t>
      </w:r>
    </w:p>
    <w:p w:rsidR="001213E6" w:rsidRDefault="001213E6" w:rsidP="002E06D9">
      <w:pPr>
        <w:spacing w:line="276" w:lineRule="auto"/>
        <w:ind w:left="644"/>
        <w:rPr>
          <w:sz w:val="22"/>
          <w:szCs w:val="22"/>
        </w:rPr>
      </w:pPr>
      <w:r>
        <w:rPr>
          <w:sz w:val="22"/>
          <w:szCs w:val="22"/>
        </w:rPr>
        <w:t>Byta kod på kassaskåpet så endast styrelsen har tillgång till det. Blybergs kan ha ett Martin Olsson-kort hemma.</w:t>
      </w:r>
    </w:p>
    <w:p w:rsidR="00F00AA5" w:rsidRDefault="00F00AA5" w:rsidP="002E06D9">
      <w:pPr>
        <w:spacing w:line="276" w:lineRule="auto"/>
        <w:ind w:left="644"/>
        <w:rPr>
          <w:sz w:val="22"/>
          <w:szCs w:val="22"/>
        </w:rPr>
      </w:pPr>
      <w:r>
        <w:rPr>
          <w:sz w:val="22"/>
          <w:szCs w:val="22"/>
        </w:rPr>
        <w:t xml:space="preserve">Nästa möte </w:t>
      </w:r>
      <w:r w:rsidR="001213E6">
        <w:rPr>
          <w:sz w:val="22"/>
          <w:szCs w:val="22"/>
        </w:rPr>
        <w:t>1</w:t>
      </w:r>
      <w:r>
        <w:rPr>
          <w:sz w:val="22"/>
          <w:szCs w:val="22"/>
        </w:rPr>
        <w:t>3:</w:t>
      </w:r>
      <w:r w:rsidR="001213E6">
        <w:rPr>
          <w:sz w:val="22"/>
          <w:szCs w:val="22"/>
        </w:rPr>
        <w:t>de november kl. 10.00</w:t>
      </w:r>
      <w:r>
        <w:rPr>
          <w:sz w:val="22"/>
          <w:szCs w:val="22"/>
        </w:rPr>
        <w:t>.</w:t>
      </w:r>
      <w:r w:rsidR="001213E6">
        <w:rPr>
          <w:sz w:val="22"/>
          <w:szCs w:val="22"/>
        </w:rPr>
        <w:t xml:space="preserve"> Styrelsens arbetsdag.</w:t>
      </w:r>
    </w:p>
    <w:p w:rsidR="00F00AA5" w:rsidRDefault="00F00AA5" w:rsidP="002E06D9">
      <w:pPr>
        <w:spacing w:line="276" w:lineRule="auto"/>
        <w:ind w:left="644"/>
        <w:rPr>
          <w:sz w:val="22"/>
          <w:szCs w:val="22"/>
        </w:rPr>
      </w:pPr>
      <w:r>
        <w:rPr>
          <w:sz w:val="22"/>
          <w:szCs w:val="22"/>
        </w:rPr>
        <w:t>Pål fixar förtäring</w:t>
      </w:r>
      <w:r w:rsidR="001213E6">
        <w:rPr>
          <w:sz w:val="22"/>
          <w:szCs w:val="22"/>
        </w:rPr>
        <w:t xml:space="preserve"> (samt plastmuggar)</w:t>
      </w:r>
      <w:r>
        <w:rPr>
          <w:sz w:val="22"/>
          <w:szCs w:val="22"/>
        </w:rPr>
        <w:t>.</w:t>
      </w:r>
    </w:p>
    <w:p w:rsidR="002E06D9" w:rsidRDefault="00F00AA5" w:rsidP="00ED59A9">
      <w:pPr>
        <w:numPr>
          <w:ilvl w:val="0"/>
          <w:numId w:val="6"/>
        </w:numPr>
        <w:spacing w:line="276" w:lineRule="auto"/>
        <w:rPr>
          <w:sz w:val="22"/>
          <w:szCs w:val="22"/>
        </w:rPr>
      </w:pPr>
      <w:r>
        <w:rPr>
          <w:sz w:val="22"/>
          <w:szCs w:val="22"/>
        </w:rPr>
        <w:t>Ordförande avslutar mötet.</w:t>
      </w:r>
    </w:p>
    <w:p w:rsidR="002E06D9" w:rsidRDefault="002E06D9" w:rsidP="002E06D9">
      <w:pPr>
        <w:spacing w:line="276" w:lineRule="auto"/>
        <w:ind w:left="644"/>
        <w:rPr>
          <w:sz w:val="22"/>
          <w:szCs w:val="22"/>
        </w:rPr>
      </w:pPr>
    </w:p>
    <w:p w:rsidR="00ED59A9" w:rsidRPr="007B2785" w:rsidRDefault="00ED59A9" w:rsidP="00ED59A9">
      <w:pPr>
        <w:spacing w:line="276" w:lineRule="auto"/>
        <w:ind w:left="644"/>
        <w:rPr>
          <w:sz w:val="22"/>
          <w:szCs w:val="22"/>
        </w:rPr>
      </w:pPr>
      <w:r w:rsidRPr="007B2785">
        <w:rPr>
          <w:b/>
          <w:sz w:val="22"/>
          <w:szCs w:val="22"/>
        </w:rPr>
        <w:t xml:space="preserve"> </w:t>
      </w:r>
    </w:p>
    <w:p w:rsidR="00ED59A9" w:rsidRPr="00983E3E" w:rsidRDefault="00ED59A9" w:rsidP="00ED59A9">
      <w:pPr>
        <w:rPr>
          <w:b/>
        </w:rPr>
      </w:pPr>
      <w:r w:rsidRPr="00983E3E">
        <w:rPr>
          <w:b/>
        </w:rPr>
        <w:t>Restlista</w:t>
      </w:r>
    </w:p>
    <w:p w:rsidR="00ED59A9" w:rsidRPr="007B2785" w:rsidRDefault="00ED59A9" w:rsidP="00ED59A9">
      <w:pPr>
        <w:spacing w:after="120"/>
        <w:rPr>
          <w:sz w:val="20"/>
          <w:szCs w:val="20"/>
        </w:rPr>
      </w:pPr>
      <w:r w:rsidRPr="007B2785">
        <w:rPr>
          <w:sz w:val="20"/>
          <w:szCs w:val="20"/>
        </w:rPr>
        <w:t>Reparation och översyn av bryggorna.</w:t>
      </w:r>
      <w:r w:rsidR="001213E6">
        <w:rPr>
          <w:sz w:val="20"/>
          <w:szCs w:val="20"/>
        </w:rPr>
        <w:t xml:space="preserve"> Jocke</w:t>
      </w:r>
    </w:p>
    <w:p w:rsidR="00ED59A9" w:rsidRPr="007B2785" w:rsidRDefault="00ED59A9" w:rsidP="00ED59A9">
      <w:pPr>
        <w:spacing w:after="120"/>
        <w:rPr>
          <w:bCs/>
          <w:sz w:val="20"/>
          <w:szCs w:val="20"/>
        </w:rPr>
      </w:pPr>
      <w:r w:rsidRPr="007B2785">
        <w:rPr>
          <w:sz w:val="20"/>
          <w:szCs w:val="20"/>
        </w:rPr>
        <w:t>Fästa rälsen mot slipers. Styrelsen</w:t>
      </w:r>
      <w:r>
        <w:rPr>
          <w:sz w:val="20"/>
          <w:szCs w:val="20"/>
        </w:rPr>
        <w:t>,</w:t>
      </w:r>
      <w:r w:rsidR="004264CE">
        <w:rPr>
          <w:sz w:val="20"/>
          <w:szCs w:val="20"/>
        </w:rPr>
        <w:t xml:space="preserve"> </w:t>
      </w:r>
      <w:r w:rsidR="001213E6">
        <w:rPr>
          <w:sz w:val="20"/>
          <w:szCs w:val="20"/>
        </w:rPr>
        <w:t>vi gör ytterligare 2 till i vår -17</w:t>
      </w:r>
      <w:r>
        <w:rPr>
          <w:sz w:val="20"/>
          <w:szCs w:val="20"/>
        </w:rPr>
        <w:t>.</w:t>
      </w:r>
    </w:p>
    <w:p w:rsidR="00ED59A9" w:rsidRPr="007B2785" w:rsidRDefault="00ED59A9" w:rsidP="00ED59A9">
      <w:pPr>
        <w:spacing w:after="120"/>
        <w:rPr>
          <w:sz w:val="20"/>
          <w:szCs w:val="20"/>
        </w:rPr>
      </w:pPr>
      <w:r w:rsidRPr="007B2785">
        <w:rPr>
          <w:sz w:val="20"/>
          <w:szCs w:val="20"/>
        </w:rPr>
        <w:t>Fatvagn med oljefat och sugpump för att länsa ur båtar utan spill.</w:t>
      </w:r>
    </w:p>
    <w:p w:rsidR="00ED59A9" w:rsidRPr="001213E6" w:rsidRDefault="00ED59A9" w:rsidP="00ED59A9">
      <w:pPr>
        <w:spacing w:after="120"/>
        <w:rPr>
          <w:sz w:val="20"/>
          <w:szCs w:val="20"/>
        </w:rPr>
      </w:pPr>
      <w:r w:rsidRPr="007B2785">
        <w:rPr>
          <w:sz w:val="20"/>
          <w:szCs w:val="20"/>
        </w:rPr>
        <w:t>Lamphus på västra bryggan trasig. Truls</w:t>
      </w:r>
    </w:p>
    <w:p w:rsidR="00ED59A9" w:rsidRPr="007B2785" w:rsidRDefault="00ED59A9" w:rsidP="00ED59A9">
      <w:pPr>
        <w:spacing w:after="120"/>
        <w:rPr>
          <w:sz w:val="20"/>
          <w:szCs w:val="20"/>
        </w:rPr>
      </w:pPr>
      <w:r w:rsidRPr="007B2785">
        <w:rPr>
          <w:sz w:val="20"/>
          <w:szCs w:val="20"/>
        </w:rPr>
        <w:t>Styrelsen ska göra brand och el</w:t>
      </w:r>
      <w:r>
        <w:rPr>
          <w:sz w:val="20"/>
          <w:szCs w:val="20"/>
        </w:rPr>
        <w:t>över</w:t>
      </w:r>
      <w:r w:rsidRPr="007B2785">
        <w:rPr>
          <w:sz w:val="20"/>
          <w:szCs w:val="20"/>
        </w:rPr>
        <w:t>syn i skjulen. Fredrik och Pär.</w:t>
      </w:r>
    </w:p>
    <w:p w:rsidR="00ED59A9" w:rsidRPr="007B2785" w:rsidRDefault="00ED59A9" w:rsidP="00ED59A9">
      <w:pPr>
        <w:spacing w:after="120"/>
        <w:rPr>
          <w:sz w:val="20"/>
          <w:szCs w:val="20"/>
        </w:rPr>
      </w:pPr>
      <w:r w:rsidRPr="007B2785">
        <w:rPr>
          <w:sz w:val="20"/>
          <w:szCs w:val="20"/>
        </w:rPr>
        <w:t>Protokoll för elsäkerhetstillsyn skrivs av Pär och delges styrelsen.</w:t>
      </w:r>
    </w:p>
    <w:p w:rsidR="00ED59A9" w:rsidRPr="00B5055F" w:rsidRDefault="001213E6" w:rsidP="00ED59A9">
      <w:pPr>
        <w:spacing w:after="120"/>
        <w:rPr>
          <w:sz w:val="20"/>
          <w:szCs w:val="20"/>
        </w:rPr>
      </w:pPr>
      <w:r>
        <w:rPr>
          <w:sz w:val="20"/>
          <w:szCs w:val="20"/>
        </w:rPr>
        <w:t xml:space="preserve">Vinkspade målas med orange eller röd </w:t>
      </w:r>
      <w:r w:rsidR="00ED59A9" w:rsidRPr="007B2785">
        <w:rPr>
          <w:sz w:val="20"/>
          <w:szCs w:val="20"/>
        </w:rPr>
        <w:t>kontrastring. Styrelsen</w:t>
      </w:r>
    </w:p>
    <w:p w:rsidR="00ED59A9" w:rsidRPr="001213E6" w:rsidRDefault="00ED59A9" w:rsidP="00ED59A9">
      <w:pPr>
        <w:spacing w:after="120"/>
        <w:rPr>
          <w:sz w:val="20"/>
          <w:szCs w:val="20"/>
        </w:rPr>
      </w:pPr>
      <w:r w:rsidRPr="007B2785">
        <w:rPr>
          <w:sz w:val="20"/>
          <w:szCs w:val="20"/>
        </w:rPr>
        <w:t xml:space="preserve">Nycklar till skjul 7 och 12 saknas i klubbhuset. </w:t>
      </w:r>
      <w:proofErr w:type="spellStart"/>
      <w:r w:rsidRPr="007B2785">
        <w:rPr>
          <w:sz w:val="20"/>
          <w:szCs w:val="20"/>
        </w:rPr>
        <w:t>Xxxxxxx</w:t>
      </w:r>
      <w:proofErr w:type="spellEnd"/>
    </w:p>
    <w:p w:rsidR="00ED59A9" w:rsidRPr="001213E6" w:rsidRDefault="00ED59A9" w:rsidP="00ED59A9">
      <w:pPr>
        <w:spacing w:after="120"/>
        <w:rPr>
          <w:sz w:val="20"/>
          <w:szCs w:val="20"/>
        </w:rPr>
      </w:pPr>
      <w:r>
        <w:rPr>
          <w:sz w:val="20"/>
          <w:szCs w:val="20"/>
        </w:rPr>
        <w:t>Instruktion latrintömningsstationen. Pål</w:t>
      </w:r>
    </w:p>
    <w:p w:rsidR="00ED59A9" w:rsidRPr="001213E6" w:rsidRDefault="008E4447" w:rsidP="00ED59A9">
      <w:pPr>
        <w:spacing w:after="120"/>
        <w:rPr>
          <w:sz w:val="20"/>
          <w:szCs w:val="20"/>
        </w:rPr>
      </w:pPr>
      <w:r w:rsidRPr="001213E6">
        <w:rPr>
          <w:strike/>
          <w:sz w:val="20"/>
          <w:szCs w:val="20"/>
        </w:rPr>
        <w:t>Linus köper in två nya Elbjörn</w:t>
      </w:r>
      <w:r>
        <w:rPr>
          <w:sz w:val="20"/>
          <w:szCs w:val="20"/>
        </w:rPr>
        <w:t>.</w:t>
      </w:r>
    </w:p>
    <w:p w:rsidR="008E4447" w:rsidRDefault="008E4447" w:rsidP="00ED59A9">
      <w:pPr>
        <w:spacing w:after="120"/>
        <w:rPr>
          <w:sz w:val="20"/>
          <w:szCs w:val="20"/>
        </w:rPr>
      </w:pPr>
      <w:r w:rsidRPr="008E4447">
        <w:rPr>
          <w:sz w:val="20"/>
          <w:szCs w:val="20"/>
        </w:rPr>
        <w:t>Miljöstationen: väderskyddet ska utökas för att förhindra slagvatten fyller uppsamlingskärlet. Ytterligare ett uppsamlingskärl ska köpas in till fatet för bränsle och oljefilter.</w:t>
      </w:r>
    </w:p>
    <w:p w:rsidR="00C651FD" w:rsidRDefault="00C651FD" w:rsidP="00ED59A9">
      <w:pPr>
        <w:spacing w:after="120"/>
        <w:rPr>
          <w:sz w:val="20"/>
          <w:szCs w:val="20"/>
        </w:rPr>
      </w:pPr>
      <w:r>
        <w:rPr>
          <w:sz w:val="20"/>
          <w:szCs w:val="20"/>
        </w:rPr>
        <w:t>Tak över sopstation.</w:t>
      </w:r>
    </w:p>
    <w:p w:rsidR="00C651FD" w:rsidRPr="001213E6" w:rsidRDefault="00C651FD" w:rsidP="00ED59A9">
      <w:pPr>
        <w:spacing w:after="120"/>
        <w:rPr>
          <w:strike/>
          <w:sz w:val="20"/>
          <w:szCs w:val="20"/>
        </w:rPr>
      </w:pPr>
      <w:r w:rsidRPr="001213E6">
        <w:rPr>
          <w:strike/>
          <w:sz w:val="20"/>
          <w:szCs w:val="20"/>
        </w:rPr>
        <w:t>Städning miljöstation o verkstad.</w:t>
      </w:r>
    </w:p>
    <w:p w:rsidR="00C651FD" w:rsidRPr="001213E6" w:rsidRDefault="00C651FD" w:rsidP="00ED59A9">
      <w:pPr>
        <w:spacing w:after="120"/>
        <w:rPr>
          <w:strike/>
          <w:sz w:val="20"/>
          <w:szCs w:val="20"/>
        </w:rPr>
      </w:pPr>
      <w:r w:rsidRPr="001213E6">
        <w:rPr>
          <w:strike/>
          <w:sz w:val="20"/>
          <w:szCs w:val="20"/>
        </w:rPr>
        <w:t>Kolla hål i staket.</w:t>
      </w:r>
    </w:p>
    <w:p w:rsidR="00B5055F" w:rsidRDefault="00B5055F" w:rsidP="00ED59A9">
      <w:pPr>
        <w:spacing w:after="120"/>
        <w:rPr>
          <w:sz w:val="20"/>
          <w:szCs w:val="20"/>
        </w:rPr>
      </w:pPr>
      <w:r>
        <w:rPr>
          <w:sz w:val="20"/>
          <w:szCs w:val="20"/>
        </w:rPr>
        <w:t>N</w:t>
      </w:r>
      <w:r w:rsidR="00A41514">
        <w:rPr>
          <w:sz w:val="20"/>
          <w:szCs w:val="20"/>
        </w:rPr>
        <w:t>otera viktgräns på klubbens trailer</w:t>
      </w:r>
      <w:r>
        <w:rPr>
          <w:sz w:val="20"/>
          <w:szCs w:val="20"/>
        </w:rPr>
        <w:t xml:space="preserve"> 800 kg i reglementet.</w:t>
      </w:r>
    </w:p>
    <w:p w:rsidR="00A41514" w:rsidRDefault="00A41514" w:rsidP="00ED59A9">
      <w:pPr>
        <w:spacing w:after="120"/>
        <w:rPr>
          <w:strike/>
          <w:sz w:val="20"/>
          <w:szCs w:val="20"/>
        </w:rPr>
      </w:pPr>
      <w:r w:rsidRPr="001213E6">
        <w:rPr>
          <w:strike/>
          <w:sz w:val="20"/>
          <w:szCs w:val="20"/>
        </w:rPr>
        <w:t>Byta axlar på vagnen samt kolla upp hjulet som går trögt.</w:t>
      </w:r>
    </w:p>
    <w:p w:rsidR="001213E6" w:rsidRPr="001213E6" w:rsidRDefault="001213E6" w:rsidP="00ED59A9">
      <w:pPr>
        <w:spacing w:after="120"/>
        <w:rPr>
          <w:sz w:val="20"/>
          <w:szCs w:val="20"/>
        </w:rPr>
      </w:pPr>
      <w:r w:rsidRPr="001213E6">
        <w:rPr>
          <w:sz w:val="20"/>
          <w:szCs w:val="20"/>
        </w:rPr>
        <w:t>Dykare ska kontrollera förtöjningar på båda bryggornas båda pontoners inre ändar.</w:t>
      </w:r>
    </w:p>
    <w:p w:rsidR="001213E6" w:rsidRPr="001213E6" w:rsidRDefault="001213E6" w:rsidP="00ED59A9">
      <w:pPr>
        <w:spacing w:after="120"/>
        <w:rPr>
          <w:sz w:val="20"/>
          <w:szCs w:val="20"/>
        </w:rPr>
      </w:pPr>
      <w:r w:rsidRPr="001213E6">
        <w:rPr>
          <w:sz w:val="20"/>
          <w:szCs w:val="20"/>
        </w:rPr>
        <w:t>Bärlina i mitten på bryggan finns men påle saknas, detta gäller mellan bastun och mastkranen. Vinterns arbetsdag.</w:t>
      </w:r>
    </w:p>
    <w:p w:rsidR="001213E6" w:rsidRPr="001213E6" w:rsidRDefault="001213E6" w:rsidP="00ED59A9">
      <w:pPr>
        <w:spacing w:after="120"/>
        <w:rPr>
          <w:sz w:val="20"/>
          <w:szCs w:val="20"/>
        </w:rPr>
      </w:pPr>
      <w:r w:rsidRPr="001213E6">
        <w:rPr>
          <w:sz w:val="20"/>
          <w:szCs w:val="20"/>
        </w:rPr>
        <w:t>Fläns på övre hjulet östra sidan tunnsliten, förstärkningsring bör svetsas på.</w:t>
      </w:r>
    </w:p>
    <w:p w:rsidR="001213E6" w:rsidRDefault="001213E6" w:rsidP="00ED59A9">
      <w:pPr>
        <w:spacing w:after="120"/>
        <w:rPr>
          <w:sz w:val="20"/>
          <w:szCs w:val="20"/>
        </w:rPr>
      </w:pPr>
      <w:r w:rsidRPr="001213E6">
        <w:rPr>
          <w:sz w:val="20"/>
          <w:szCs w:val="20"/>
        </w:rPr>
        <w:t>Elhandske bytas. Styrelsens arbetsdag</w:t>
      </w:r>
      <w:r>
        <w:rPr>
          <w:sz w:val="20"/>
          <w:szCs w:val="20"/>
        </w:rPr>
        <w:t>.</w:t>
      </w:r>
    </w:p>
    <w:p w:rsidR="001213E6" w:rsidRPr="001213E6" w:rsidRDefault="001213E6" w:rsidP="00ED59A9">
      <w:pPr>
        <w:spacing w:after="120"/>
        <w:rPr>
          <w:sz w:val="20"/>
          <w:szCs w:val="20"/>
        </w:rPr>
      </w:pPr>
      <w:r>
        <w:rPr>
          <w:sz w:val="20"/>
          <w:szCs w:val="20"/>
        </w:rPr>
        <w:t>Byta kod kassaskåp. Styrelsens arbetsdag.</w:t>
      </w:r>
    </w:p>
    <w:sectPr w:rsidR="001213E6" w:rsidRPr="001213E6" w:rsidSect="00ED59A9">
      <w:headerReference w:type="default" r:id="rId7"/>
      <w:pgSz w:w="11906" w:h="16838"/>
      <w:pgMar w:top="1276" w:right="849" w:bottom="28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C8" w:rsidRDefault="004054C8">
      <w:r>
        <w:separator/>
      </w:r>
    </w:p>
  </w:endnote>
  <w:endnote w:type="continuationSeparator" w:id="0">
    <w:p w:rsidR="004054C8" w:rsidRDefault="0040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C8" w:rsidRDefault="004054C8">
      <w:r>
        <w:separator/>
      </w:r>
    </w:p>
  </w:footnote>
  <w:footnote w:type="continuationSeparator" w:id="0">
    <w:p w:rsidR="004054C8" w:rsidRDefault="0040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9A9" w:rsidRDefault="004054C8">
    <w:pPr>
      <w:pStyle w:val="Sidhuvu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54pt" filled="t">
          <v:fill color2="black"/>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1872"/>
        </w:tabs>
        <w:ind w:left="1872" w:hanging="1305"/>
      </w:pPr>
      <w:rPr>
        <w:rFonts w:cs="Times New Roman"/>
      </w:rPr>
    </w:lvl>
  </w:abstractNum>
  <w:abstractNum w:abstractNumId="1" w15:restartNumberingAfterBreak="0">
    <w:nsid w:val="00000002"/>
    <w:multiLevelType w:val="multilevel"/>
    <w:tmpl w:val="00000002"/>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lvl w:ilvl="0">
      <w:start w:val="1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77850837"/>
    <w:multiLevelType w:val="hybridMultilevel"/>
    <w:tmpl w:val="A628BFCA"/>
    <w:lvl w:ilvl="0" w:tplc="041D000F">
      <w:start w:val="1"/>
      <w:numFmt w:val="decimal"/>
      <w:lvlText w:val="%1."/>
      <w:lvlJc w:val="left"/>
      <w:pPr>
        <w:ind w:left="644" w:hanging="360"/>
      </w:pPr>
      <w:rPr>
        <w:rFonts w:cs="Times New Roman"/>
      </w:rPr>
    </w:lvl>
    <w:lvl w:ilvl="1" w:tplc="041D0019">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80AA6"/>
    <w:rsid w:val="000152EF"/>
    <w:rsid w:val="00052359"/>
    <w:rsid w:val="00080AA6"/>
    <w:rsid w:val="001213E6"/>
    <w:rsid w:val="001414FA"/>
    <w:rsid w:val="001577BD"/>
    <w:rsid w:val="00170169"/>
    <w:rsid w:val="00262B0A"/>
    <w:rsid w:val="00271CC0"/>
    <w:rsid w:val="002A6CFA"/>
    <w:rsid w:val="002E06D9"/>
    <w:rsid w:val="0030312B"/>
    <w:rsid w:val="00390EFC"/>
    <w:rsid w:val="004054C8"/>
    <w:rsid w:val="004264CE"/>
    <w:rsid w:val="004A2EF8"/>
    <w:rsid w:val="005427EF"/>
    <w:rsid w:val="00545125"/>
    <w:rsid w:val="00594207"/>
    <w:rsid w:val="005E046C"/>
    <w:rsid w:val="007D38CC"/>
    <w:rsid w:val="0082613A"/>
    <w:rsid w:val="008A77DC"/>
    <w:rsid w:val="008D191D"/>
    <w:rsid w:val="008E4447"/>
    <w:rsid w:val="00907912"/>
    <w:rsid w:val="009C5D4C"/>
    <w:rsid w:val="009F5C0D"/>
    <w:rsid w:val="00A41514"/>
    <w:rsid w:val="00A8257A"/>
    <w:rsid w:val="00B47FF7"/>
    <w:rsid w:val="00B5055F"/>
    <w:rsid w:val="00C102E7"/>
    <w:rsid w:val="00C15715"/>
    <w:rsid w:val="00C651FD"/>
    <w:rsid w:val="00C95276"/>
    <w:rsid w:val="00CD02E4"/>
    <w:rsid w:val="00CF0D5B"/>
    <w:rsid w:val="00D53959"/>
    <w:rsid w:val="00DF4DC0"/>
    <w:rsid w:val="00E1310C"/>
    <w:rsid w:val="00E4657D"/>
    <w:rsid w:val="00E74453"/>
    <w:rsid w:val="00EA0E64"/>
    <w:rsid w:val="00EA61D5"/>
    <w:rsid w:val="00EB0EC7"/>
    <w:rsid w:val="00ED52D6"/>
    <w:rsid w:val="00ED59A9"/>
    <w:rsid w:val="00EE4CCD"/>
    <w:rsid w:val="00F00AA5"/>
    <w:rsid w:val="00F25341"/>
    <w:rsid w:val="00F314D7"/>
    <w:rsid w:val="00F406DF"/>
    <w:rsid w:val="00F44D6D"/>
    <w:rsid w:val="00F74908"/>
    <w:rsid w:val="00F7729E"/>
    <w:rsid w:val="00F8436C"/>
    <w:rsid w:val="00FD3124"/>
    <w:rsid w:val="00FE36A3"/>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82C82"/>
  <w15:docId w15:val="{26669490-727C-4ED0-83BD-02C04831E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2E3B"/>
    <w:pPr>
      <w:suppressAutoHyphens/>
    </w:pPr>
    <w:rPr>
      <w:sz w:val="24"/>
      <w:szCs w:val="24"/>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6z0">
    <w:name w:val="WW8Num6z0"/>
    <w:uiPriority w:val="99"/>
    <w:rsid w:val="00272E3B"/>
    <w:rPr>
      <w:rFonts w:ascii="Symbol" w:hAnsi="Symbol"/>
      <w:sz w:val="20"/>
    </w:rPr>
  </w:style>
  <w:style w:type="character" w:customStyle="1" w:styleId="WW8Num8z0">
    <w:name w:val="WW8Num8z0"/>
    <w:uiPriority w:val="99"/>
    <w:rsid w:val="00272E3B"/>
    <w:rPr>
      <w:rFonts w:ascii="Times New Roman" w:hAnsi="Times New Roman"/>
      <w:color w:val="auto"/>
    </w:rPr>
  </w:style>
  <w:style w:type="character" w:customStyle="1" w:styleId="WW8Num8z1">
    <w:name w:val="WW8Num8z1"/>
    <w:uiPriority w:val="99"/>
    <w:rsid w:val="00272E3B"/>
    <w:rPr>
      <w:rFonts w:ascii="Courier New" w:hAnsi="Courier New"/>
    </w:rPr>
  </w:style>
  <w:style w:type="character" w:customStyle="1" w:styleId="WW8Num8z2">
    <w:name w:val="WW8Num8z2"/>
    <w:uiPriority w:val="99"/>
    <w:rsid w:val="00272E3B"/>
    <w:rPr>
      <w:rFonts w:ascii="Wingdings" w:hAnsi="Wingdings"/>
    </w:rPr>
  </w:style>
  <w:style w:type="character" w:customStyle="1" w:styleId="WW8Num8z3">
    <w:name w:val="WW8Num8z3"/>
    <w:uiPriority w:val="99"/>
    <w:rsid w:val="00272E3B"/>
    <w:rPr>
      <w:rFonts w:ascii="Symbol" w:hAnsi="Symbol"/>
    </w:rPr>
  </w:style>
  <w:style w:type="character" w:customStyle="1" w:styleId="WW8Num9z0">
    <w:name w:val="WW8Num9z0"/>
    <w:uiPriority w:val="99"/>
    <w:rsid w:val="00272E3B"/>
  </w:style>
  <w:style w:type="character" w:customStyle="1" w:styleId="WW8Num11z0">
    <w:name w:val="WW8Num11z0"/>
    <w:uiPriority w:val="99"/>
    <w:rsid w:val="00272E3B"/>
    <w:rPr>
      <w:sz w:val="16"/>
    </w:rPr>
  </w:style>
  <w:style w:type="character" w:customStyle="1" w:styleId="Standardstycketeckensnitt1">
    <w:name w:val="Standardstycketeckensnitt1"/>
    <w:uiPriority w:val="99"/>
    <w:rsid w:val="00272E3B"/>
  </w:style>
  <w:style w:type="character" w:styleId="Hyperlnk">
    <w:name w:val="Hyperlink"/>
    <w:uiPriority w:val="99"/>
    <w:rsid w:val="00272E3B"/>
    <w:rPr>
      <w:rFonts w:cs="Times New Roman"/>
      <w:color w:val="0000FF"/>
      <w:u w:val="single"/>
    </w:rPr>
  </w:style>
  <w:style w:type="character" w:styleId="AnvndHyperlnk">
    <w:name w:val="FollowedHyperlink"/>
    <w:uiPriority w:val="99"/>
    <w:rsid w:val="00272E3B"/>
    <w:rPr>
      <w:rFonts w:cs="Times New Roman"/>
      <w:color w:val="800080"/>
      <w:u w:val="single"/>
    </w:rPr>
  </w:style>
  <w:style w:type="character" w:customStyle="1" w:styleId="Numreringstecken">
    <w:name w:val="Numreringstecken"/>
    <w:uiPriority w:val="99"/>
    <w:rsid w:val="00272E3B"/>
  </w:style>
  <w:style w:type="paragraph" w:customStyle="1" w:styleId="Rubrik1">
    <w:name w:val="Rubrik1"/>
    <w:basedOn w:val="Normal"/>
    <w:next w:val="Brdtext"/>
    <w:uiPriority w:val="99"/>
    <w:rsid w:val="00272E3B"/>
    <w:pPr>
      <w:keepNext/>
      <w:spacing w:before="240" w:after="120"/>
    </w:pPr>
    <w:rPr>
      <w:rFonts w:ascii="Arial" w:eastAsia="Microsoft YaHei" w:hAnsi="Arial" w:cs="Mangal"/>
      <w:sz w:val="28"/>
      <w:szCs w:val="28"/>
    </w:rPr>
  </w:style>
  <w:style w:type="paragraph" w:styleId="Brdtext">
    <w:name w:val="Body Text"/>
    <w:basedOn w:val="Normal"/>
    <w:link w:val="BrdtextChar"/>
    <w:uiPriority w:val="99"/>
    <w:rsid w:val="00272E3B"/>
    <w:pPr>
      <w:spacing w:after="120"/>
    </w:pPr>
  </w:style>
  <w:style w:type="character" w:customStyle="1" w:styleId="BrdtextChar">
    <w:name w:val="Brödtext Char"/>
    <w:link w:val="Brdtext"/>
    <w:uiPriority w:val="99"/>
    <w:semiHidden/>
    <w:rsid w:val="00E97CCC"/>
    <w:rPr>
      <w:sz w:val="24"/>
      <w:szCs w:val="24"/>
      <w:lang w:eastAsia="ar-SA"/>
    </w:rPr>
  </w:style>
  <w:style w:type="paragraph" w:styleId="Lista">
    <w:name w:val="List"/>
    <w:basedOn w:val="Brdtext"/>
    <w:uiPriority w:val="99"/>
    <w:rsid w:val="00272E3B"/>
    <w:rPr>
      <w:rFonts w:cs="Mangal"/>
    </w:rPr>
  </w:style>
  <w:style w:type="paragraph" w:customStyle="1" w:styleId="Bildtext">
    <w:name w:val="Bildtext"/>
    <w:basedOn w:val="Normal"/>
    <w:uiPriority w:val="99"/>
    <w:rsid w:val="00272E3B"/>
    <w:pPr>
      <w:suppressLineNumbers/>
      <w:spacing w:before="120" w:after="120"/>
    </w:pPr>
    <w:rPr>
      <w:rFonts w:cs="Mangal"/>
      <w:i/>
      <w:iCs/>
    </w:rPr>
  </w:style>
  <w:style w:type="paragraph" w:customStyle="1" w:styleId="Frteckning">
    <w:name w:val="Förteckning"/>
    <w:basedOn w:val="Normal"/>
    <w:uiPriority w:val="99"/>
    <w:rsid w:val="00272E3B"/>
    <w:pPr>
      <w:suppressLineNumbers/>
    </w:pPr>
    <w:rPr>
      <w:rFonts w:cs="Mangal"/>
    </w:rPr>
  </w:style>
  <w:style w:type="paragraph" w:styleId="Sidhuvud">
    <w:name w:val="header"/>
    <w:basedOn w:val="Normal"/>
    <w:link w:val="SidhuvudChar"/>
    <w:uiPriority w:val="99"/>
    <w:rsid w:val="00272E3B"/>
    <w:pPr>
      <w:tabs>
        <w:tab w:val="center" w:pos="4536"/>
        <w:tab w:val="right" w:pos="9072"/>
      </w:tabs>
    </w:pPr>
  </w:style>
  <w:style w:type="character" w:customStyle="1" w:styleId="SidhuvudChar">
    <w:name w:val="Sidhuvud Char"/>
    <w:link w:val="Sidhuvud"/>
    <w:uiPriority w:val="99"/>
    <w:semiHidden/>
    <w:rsid w:val="00E97CCC"/>
    <w:rPr>
      <w:sz w:val="24"/>
      <w:szCs w:val="24"/>
      <w:lang w:eastAsia="ar-SA"/>
    </w:rPr>
  </w:style>
  <w:style w:type="paragraph" w:styleId="Sidfot">
    <w:name w:val="footer"/>
    <w:basedOn w:val="Normal"/>
    <w:link w:val="SidfotChar"/>
    <w:uiPriority w:val="99"/>
    <w:rsid w:val="00272E3B"/>
    <w:pPr>
      <w:tabs>
        <w:tab w:val="center" w:pos="4536"/>
        <w:tab w:val="right" w:pos="9072"/>
      </w:tabs>
    </w:pPr>
  </w:style>
  <w:style w:type="character" w:customStyle="1" w:styleId="SidfotChar">
    <w:name w:val="Sidfot Char"/>
    <w:link w:val="Sidfot"/>
    <w:uiPriority w:val="99"/>
    <w:semiHidden/>
    <w:rsid w:val="00E97CCC"/>
    <w:rPr>
      <w:sz w:val="24"/>
      <w:szCs w:val="24"/>
      <w:lang w:eastAsia="ar-SA"/>
    </w:rPr>
  </w:style>
  <w:style w:type="paragraph" w:styleId="Brdtextmedindrag">
    <w:name w:val="Body Text Indent"/>
    <w:basedOn w:val="Normal"/>
    <w:link w:val="BrdtextmedindragChar"/>
    <w:uiPriority w:val="99"/>
    <w:rsid w:val="00272E3B"/>
    <w:pPr>
      <w:ind w:left="360"/>
    </w:pPr>
    <w:rPr>
      <w:sz w:val="20"/>
      <w:szCs w:val="20"/>
    </w:rPr>
  </w:style>
  <w:style w:type="character" w:customStyle="1" w:styleId="BrdtextmedindragChar">
    <w:name w:val="Brödtext med indrag Char"/>
    <w:link w:val="Brdtextmedindrag"/>
    <w:uiPriority w:val="99"/>
    <w:semiHidden/>
    <w:rsid w:val="00E97CCC"/>
    <w:rPr>
      <w:sz w:val="24"/>
      <w:szCs w:val="24"/>
      <w:lang w:eastAsia="ar-SA"/>
    </w:rPr>
  </w:style>
  <w:style w:type="paragraph" w:customStyle="1" w:styleId="Brdtextmedindrag21">
    <w:name w:val="Brödtext med indrag 21"/>
    <w:basedOn w:val="Normal"/>
    <w:uiPriority w:val="99"/>
    <w:rsid w:val="00272E3B"/>
    <w:pPr>
      <w:ind w:left="360" w:hanging="360"/>
    </w:pPr>
    <w:rPr>
      <w:b/>
      <w:bCs/>
      <w:szCs w:val="20"/>
    </w:rPr>
  </w:style>
  <w:style w:type="paragraph" w:customStyle="1" w:styleId="HTML">
    <w:name w:val="HTML"/>
    <w:aliases w:val=" förformaterad"/>
    <w:basedOn w:val="Normal"/>
    <w:link w:val="HTMLChar"/>
    <w:uiPriority w:val="99"/>
    <w:rsid w:val="00272E3B"/>
    <w:rPr>
      <w:rFonts w:ascii="Courier New" w:hAnsi="Courier New" w:cs="Courier New"/>
      <w:sz w:val="20"/>
      <w:szCs w:val="20"/>
    </w:rPr>
  </w:style>
  <w:style w:type="character" w:customStyle="1" w:styleId="HTMLChar">
    <w:name w:val="HTML Char"/>
    <w:aliases w:val=" förformaterad Char"/>
    <w:link w:val="HTML"/>
    <w:uiPriority w:val="99"/>
    <w:semiHidden/>
    <w:rsid w:val="00E97CCC"/>
    <w:rPr>
      <w:rFonts w:ascii="Courier New" w:hAnsi="Courier New" w:cs="Courier New"/>
      <w:sz w:val="20"/>
      <w:szCs w:val="20"/>
      <w:lang w:eastAsia="ar-SA"/>
    </w:rPr>
  </w:style>
  <w:style w:type="paragraph" w:customStyle="1" w:styleId="Frgadlista-dekorfrg11">
    <w:name w:val="Färgad lista - dekorfärg 11"/>
    <w:basedOn w:val="Normal"/>
    <w:uiPriority w:val="99"/>
    <w:qFormat/>
    <w:rsid w:val="004C0838"/>
    <w:pPr>
      <w:ind w:left="1304"/>
    </w:pPr>
  </w:style>
  <w:style w:type="paragraph" w:styleId="Ballongtext">
    <w:name w:val="Balloon Text"/>
    <w:basedOn w:val="Normal"/>
    <w:link w:val="BallongtextChar"/>
    <w:uiPriority w:val="99"/>
    <w:semiHidden/>
    <w:rsid w:val="00AE0530"/>
    <w:rPr>
      <w:rFonts w:ascii="Segoe UI" w:hAnsi="Segoe UI"/>
      <w:sz w:val="18"/>
      <w:szCs w:val="18"/>
    </w:rPr>
  </w:style>
  <w:style w:type="character" w:customStyle="1" w:styleId="BallongtextChar">
    <w:name w:val="Ballongtext Char"/>
    <w:link w:val="Ballongtext"/>
    <w:uiPriority w:val="99"/>
    <w:semiHidden/>
    <w:locked/>
    <w:rsid w:val="00AE0530"/>
    <w:rPr>
      <w:rFonts w:ascii="Segoe UI" w:hAnsi="Segoe UI"/>
      <w:sz w:val="1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710</Words>
  <Characters>3767</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Förberedande: meddela Berth eller Håkan om du kommer på mötet  (via mail) för förtäring</vt:lpstr>
      <vt:lpstr>Förberedande: meddela Berth eller Håkan om du kommer på mötet  (via mail) för förtäring</vt:lpstr>
    </vt:vector>
  </TitlesOfParts>
  <Company>Volvo IT</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Förberedande: meddela Berth eller Håkan om du kommer på mötet  (via mail) för förtäring</dc:title>
  <dc:subject/>
  <dc:creator>Roland Johansson</dc:creator>
  <cp:keywords/>
  <dc:description/>
  <cp:lastModifiedBy>Pål Hallström</cp:lastModifiedBy>
  <cp:revision>3</cp:revision>
  <cp:lastPrinted>2015-10-04T17:49:00Z</cp:lastPrinted>
  <dcterms:created xsi:type="dcterms:W3CDTF">2016-10-05T14:51:00Z</dcterms:created>
  <dcterms:modified xsi:type="dcterms:W3CDTF">2016-10-12T16:21:00Z</dcterms:modified>
</cp:coreProperties>
</file>