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9A9" w:rsidRDefault="00ED59A9">
      <w:pPr>
        <w:rPr>
          <w:b/>
          <w:bCs/>
        </w:rPr>
      </w:pPr>
      <w:r>
        <w:rPr>
          <w:b/>
          <w:bCs/>
          <w:color w:val="FF0000"/>
        </w:rPr>
        <w:t xml:space="preserve">         </w:t>
      </w:r>
    </w:p>
    <w:p w:rsidR="00ED59A9" w:rsidRPr="00E30F9A" w:rsidRDefault="0082613A" w:rsidP="00ED59A9">
      <w:pPr>
        <w:tabs>
          <w:tab w:val="left" w:pos="2550"/>
        </w:tabs>
        <w:jc w:val="center"/>
        <w:rPr>
          <w:b/>
        </w:rPr>
      </w:pPr>
      <w:r>
        <w:rPr>
          <w:b/>
        </w:rPr>
        <w:t>Möte nr 6</w:t>
      </w:r>
    </w:p>
    <w:p w:rsidR="00ED59A9" w:rsidRPr="00E30F9A" w:rsidRDefault="00ED59A9" w:rsidP="00ED59A9">
      <w:pPr>
        <w:tabs>
          <w:tab w:val="left" w:pos="2550"/>
        </w:tabs>
        <w:jc w:val="center"/>
        <w:rPr>
          <w:b/>
        </w:rPr>
      </w:pPr>
    </w:p>
    <w:p w:rsidR="00ED59A9" w:rsidRDefault="00ED59A9" w:rsidP="00ED59A9">
      <w:pPr>
        <w:jc w:val="center"/>
        <w:rPr>
          <w:b/>
        </w:rPr>
      </w:pPr>
      <w:r>
        <w:rPr>
          <w:b/>
        </w:rPr>
        <w:t>Protokoll</w:t>
      </w:r>
      <w:r w:rsidRPr="00E30F9A">
        <w:rPr>
          <w:b/>
        </w:rPr>
        <w:t xml:space="preserve"> styrelsemöte </w:t>
      </w:r>
      <w:r w:rsidR="00EA0E64">
        <w:rPr>
          <w:b/>
        </w:rPr>
        <w:t>onsdag den 2</w:t>
      </w:r>
      <w:r w:rsidR="0082613A">
        <w:rPr>
          <w:b/>
        </w:rPr>
        <w:t>2</w:t>
      </w:r>
      <w:r w:rsidR="00EA0E64">
        <w:rPr>
          <w:b/>
        </w:rPr>
        <w:t>:a</w:t>
      </w:r>
      <w:r>
        <w:rPr>
          <w:b/>
        </w:rPr>
        <w:t xml:space="preserve"> </w:t>
      </w:r>
      <w:r w:rsidR="0082613A">
        <w:rPr>
          <w:b/>
        </w:rPr>
        <w:t>augusti</w:t>
      </w:r>
      <w:r>
        <w:rPr>
          <w:b/>
        </w:rPr>
        <w:t xml:space="preserve"> 2016. Klockan 18.30 i klubbhuset</w:t>
      </w:r>
      <w:r w:rsidRPr="00E30F9A">
        <w:rPr>
          <w:b/>
        </w:rPr>
        <w:t>.</w:t>
      </w:r>
    </w:p>
    <w:p w:rsidR="00ED59A9" w:rsidRDefault="00ED59A9" w:rsidP="00ED59A9">
      <w:r>
        <w:t xml:space="preserve">Närvarande: </w:t>
      </w:r>
      <w:r w:rsidR="00EA0E64">
        <w:t xml:space="preserve">Pär Ahlbom, Pål Hallström, </w:t>
      </w:r>
      <w:r w:rsidR="0082613A">
        <w:t>Ulrika Ström, Fredrik Lange, Thomas Larsson</w:t>
      </w:r>
      <w:r>
        <w:t xml:space="preserve">, Linus Ek, </w:t>
      </w:r>
      <w:r w:rsidR="00EA0E64">
        <w:t>Joakim Rodebäck &amp; John Eklund Botvalde</w:t>
      </w:r>
    </w:p>
    <w:p w:rsidR="00ED59A9" w:rsidRPr="005D2DFE" w:rsidRDefault="00ED59A9" w:rsidP="00ED59A9"/>
    <w:p w:rsidR="00ED59A9" w:rsidRPr="007B2785" w:rsidRDefault="00ED59A9" w:rsidP="00ED59A9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7B2785">
        <w:rPr>
          <w:sz w:val="22"/>
          <w:szCs w:val="22"/>
        </w:rPr>
        <w:t>Mötets öppnande.</w:t>
      </w:r>
    </w:p>
    <w:p w:rsidR="00ED59A9" w:rsidRPr="007B2785" w:rsidRDefault="00ED59A9" w:rsidP="00ED59A9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7B2785">
        <w:rPr>
          <w:sz w:val="22"/>
          <w:szCs w:val="22"/>
        </w:rPr>
        <w:t>Val av mötesordförande och sekreterare.</w:t>
      </w:r>
      <w:r>
        <w:rPr>
          <w:sz w:val="22"/>
          <w:szCs w:val="22"/>
        </w:rPr>
        <w:t xml:space="preserve"> Pär </w:t>
      </w:r>
      <w:r w:rsidR="00B47FF7">
        <w:rPr>
          <w:sz w:val="22"/>
          <w:szCs w:val="22"/>
        </w:rPr>
        <w:t xml:space="preserve">Ahlbom </w:t>
      </w:r>
      <w:r>
        <w:rPr>
          <w:sz w:val="22"/>
          <w:szCs w:val="22"/>
        </w:rPr>
        <w:t>v</w:t>
      </w:r>
      <w:r w:rsidR="00B47FF7">
        <w:rPr>
          <w:sz w:val="22"/>
          <w:szCs w:val="22"/>
        </w:rPr>
        <w:t>aldes till ordförande och Pål</w:t>
      </w:r>
      <w:r>
        <w:rPr>
          <w:sz w:val="22"/>
          <w:szCs w:val="22"/>
        </w:rPr>
        <w:t xml:space="preserve"> </w:t>
      </w:r>
      <w:r w:rsidR="00B47FF7">
        <w:rPr>
          <w:sz w:val="22"/>
          <w:szCs w:val="22"/>
        </w:rPr>
        <w:t xml:space="preserve">Hallström </w:t>
      </w:r>
      <w:r>
        <w:rPr>
          <w:sz w:val="22"/>
          <w:szCs w:val="22"/>
        </w:rPr>
        <w:t>till sekreterare.</w:t>
      </w:r>
    </w:p>
    <w:p w:rsidR="00ED59A9" w:rsidRPr="007B2785" w:rsidRDefault="00ED59A9" w:rsidP="00ED59A9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Till</w:t>
      </w:r>
      <w:r w:rsidRPr="007B2785">
        <w:rPr>
          <w:sz w:val="22"/>
          <w:szCs w:val="22"/>
        </w:rPr>
        <w:t xml:space="preserve"> justeringsman som tillsammans med ordförande justerar protok</w:t>
      </w:r>
      <w:r w:rsidR="0082613A">
        <w:rPr>
          <w:sz w:val="22"/>
          <w:szCs w:val="22"/>
        </w:rPr>
        <w:t>ollet valdes Linus Ek</w:t>
      </w:r>
      <w:r>
        <w:rPr>
          <w:sz w:val="22"/>
          <w:szCs w:val="22"/>
        </w:rPr>
        <w:t>.</w:t>
      </w:r>
      <w:r w:rsidRPr="007B2785">
        <w:rPr>
          <w:sz w:val="22"/>
          <w:szCs w:val="22"/>
        </w:rPr>
        <w:t xml:space="preserve"> </w:t>
      </w:r>
    </w:p>
    <w:p w:rsidR="00ED59A9" w:rsidRDefault="00ED59A9" w:rsidP="00ED59A9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Föregående mötesprotokoll lades till handlingarna.</w:t>
      </w:r>
    </w:p>
    <w:p w:rsidR="00DF4DC0" w:rsidRDefault="00ED59A9" w:rsidP="00ED59A9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7B2785">
        <w:rPr>
          <w:sz w:val="22"/>
          <w:szCs w:val="22"/>
        </w:rPr>
        <w:t>Kassörens punkt.</w:t>
      </w:r>
      <w:r w:rsidR="0082613A">
        <w:rPr>
          <w:sz w:val="22"/>
          <w:szCs w:val="22"/>
        </w:rPr>
        <w:t xml:space="preserve"> </w:t>
      </w:r>
    </w:p>
    <w:p w:rsidR="00B5055F" w:rsidRDefault="005E046C" w:rsidP="00DF4DC0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 xml:space="preserve">Kassören ej närvarande. </w:t>
      </w:r>
      <w:r w:rsidR="0082613A">
        <w:rPr>
          <w:sz w:val="22"/>
          <w:szCs w:val="22"/>
        </w:rPr>
        <w:t>Tio</w:t>
      </w:r>
      <w:r w:rsidR="00ED59A9">
        <w:rPr>
          <w:sz w:val="22"/>
          <w:szCs w:val="22"/>
        </w:rPr>
        <w:t xml:space="preserve"> nya </w:t>
      </w:r>
      <w:r w:rsidR="0082613A">
        <w:rPr>
          <w:sz w:val="22"/>
          <w:szCs w:val="22"/>
        </w:rPr>
        <w:t xml:space="preserve">medlemmar. </w:t>
      </w:r>
    </w:p>
    <w:p w:rsidR="00B5055F" w:rsidRDefault="005E046C" w:rsidP="00DF4DC0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 xml:space="preserve">Jan Westman vill vara passiv medlem, hur särskiljs detta i BasK? </w:t>
      </w:r>
    </w:p>
    <w:p w:rsidR="00ED59A9" w:rsidRDefault="005E046C" w:rsidP="00DF4DC0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>Carina Ahlburg vill byta namn på sitt medlemskap till sin sambo Fred Gronenberg. Han får söka medlemskap på vanligt sätt, dock utan anmälningsavgift. Carina blir registrerad som Icke medlem. På</w:t>
      </w:r>
      <w:r w:rsidR="004264CE">
        <w:rPr>
          <w:sz w:val="22"/>
          <w:szCs w:val="22"/>
        </w:rPr>
        <w:t>l H meddelar beslutet till dem.</w:t>
      </w:r>
    </w:p>
    <w:p w:rsidR="004264CE" w:rsidRPr="00B95B42" w:rsidRDefault="004264CE" w:rsidP="00DF4DC0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>Kassören ska kolla upp Snabelns debitering.</w:t>
      </w:r>
    </w:p>
    <w:p w:rsidR="00ED59A9" w:rsidRPr="007B2785" w:rsidRDefault="00ED59A9" w:rsidP="00ED59A9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7B2785">
        <w:rPr>
          <w:sz w:val="22"/>
          <w:szCs w:val="22"/>
        </w:rPr>
        <w:t xml:space="preserve">Vad händer på varvet? </w:t>
      </w:r>
    </w:p>
    <w:p w:rsidR="00DF4DC0" w:rsidRDefault="005E046C" w:rsidP="005E046C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>En viktgräns för plan</w:t>
      </w:r>
      <w:r w:rsidR="00A41514">
        <w:rPr>
          <w:sz w:val="22"/>
          <w:szCs w:val="22"/>
        </w:rPr>
        <w:t>båtar som använder klubbens trailer</w:t>
      </w:r>
      <w:r>
        <w:rPr>
          <w:sz w:val="22"/>
          <w:szCs w:val="22"/>
        </w:rPr>
        <w:t xml:space="preserve"> sattes till 800 kg.</w:t>
      </w:r>
      <w:r w:rsidR="00DF4DC0">
        <w:rPr>
          <w:sz w:val="22"/>
          <w:szCs w:val="22"/>
        </w:rPr>
        <w:t xml:space="preserve"> Det ska skrivas in i varvsreglementet, infört på Restlistan.</w:t>
      </w:r>
    </w:p>
    <w:p w:rsidR="004264CE" w:rsidRDefault="00A41514" w:rsidP="005E046C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>Byta axlar på vagnen samt kolla upp tröga hjulet, infört på Restlistan</w:t>
      </w:r>
    </w:p>
    <w:p w:rsidR="00A41514" w:rsidRDefault="00A41514" w:rsidP="005E046C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 xml:space="preserve">Andre </w:t>
      </w:r>
      <w:proofErr w:type="spellStart"/>
      <w:r>
        <w:rPr>
          <w:sz w:val="22"/>
          <w:szCs w:val="22"/>
        </w:rPr>
        <w:t>Kiers</w:t>
      </w:r>
      <w:proofErr w:type="spellEnd"/>
      <w:r>
        <w:rPr>
          <w:sz w:val="22"/>
          <w:szCs w:val="22"/>
        </w:rPr>
        <w:t xml:space="preserve"> ska kontaktas av Linus.</w:t>
      </w:r>
    </w:p>
    <w:p w:rsidR="00A41514" w:rsidRDefault="00A41514" w:rsidP="005E046C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 xml:space="preserve">Carina </w:t>
      </w:r>
      <w:proofErr w:type="spellStart"/>
      <w:r>
        <w:rPr>
          <w:sz w:val="22"/>
          <w:szCs w:val="22"/>
        </w:rPr>
        <w:t>Ahlburgs</w:t>
      </w:r>
      <w:proofErr w:type="spellEnd"/>
      <w:r>
        <w:rPr>
          <w:sz w:val="22"/>
          <w:szCs w:val="22"/>
        </w:rPr>
        <w:t xml:space="preserve"> skjul är tomt, kan låna ut detta i vinter. Beslut togs att skjul inte får hyras/lånas ut till icke medlemmar</w:t>
      </w:r>
      <w:r w:rsidR="00907912">
        <w:rPr>
          <w:sz w:val="22"/>
          <w:szCs w:val="22"/>
        </w:rPr>
        <w:t xml:space="preserve"> eller person som blir medlem endast för detta syfte om det är kö till varvsplats. Var i reglementet ska detta skrivas in?</w:t>
      </w:r>
    </w:p>
    <w:p w:rsidR="00907912" w:rsidRDefault="00907912" w:rsidP="005E046C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>Upptagning körschema</w:t>
      </w:r>
    </w:p>
    <w:p w:rsidR="00907912" w:rsidRDefault="00907912" w:rsidP="005E046C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>24:e november Truls</w:t>
      </w:r>
    </w:p>
    <w:p w:rsidR="00907912" w:rsidRDefault="00907912" w:rsidP="005E046C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>1:a oktober Linus</w:t>
      </w:r>
    </w:p>
    <w:p w:rsidR="00907912" w:rsidRDefault="00907912" w:rsidP="005E046C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>2:a oktober Fredrik</w:t>
      </w:r>
    </w:p>
    <w:p w:rsidR="00907912" w:rsidRDefault="00907912" w:rsidP="005E046C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>8:e oktober Pär</w:t>
      </w:r>
    </w:p>
    <w:p w:rsidR="00907912" w:rsidRDefault="00907912" w:rsidP="005E046C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>9:e oktober Joakim</w:t>
      </w:r>
    </w:p>
    <w:p w:rsidR="00907912" w:rsidRPr="007B2785" w:rsidRDefault="00907912" w:rsidP="005E046C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>15:e oktober Pål</w:t>
      </w:r>
    </w:p>
    <w:p w:rsidR="00ED59A9" w:rsidRDefault="00ED59A9" w:rsidP="00ED59A9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7B2785">
        <w:rPr>
          <w:sz w:val="22"/>
          <w:szCs w:val="22"/>
        </w:rPr>
        <w:t xml:space="preserve">Vad händer i hamnen? </w:t>
      </w:r>
    </w:p>
    <w:p w:rsidR="008E4447" w:rsidRPr="007B2785" w:rsidRDefault="00907912" w:rsidP="00907912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>Många bryggplank behöver bytas, övrigt se punkt 12</w:t>
      </w:r>
    </w:p>
    <w:p w:rsidR="00907912" w:rsidRDefault="00907912" w:rsidP="00ED59A9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Miljöfrågor</w:t>
      </w:r>
    </w:p>
    <w:p w:rsidR="00ED59A9" w:rsidRDefault="00170169" w:rsidP="00907912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>Ingen tvätt tillåts vid upptagning, de som vill tvätta hänvisas till spolplattor</w:t>
      </w:r>
      <w:r w:rsidR="00545125">
        <w:rPr>
          <w:sz w:val="22"/>
          <w:szCs w:val="22"/>
        </w:rPr>
        <w:t>, t.ex. Pampas. Lista finns i hamnreglementet. Informationsmail om detta, se punkt 11</w:t>
      </w:r>
    </w:p>
    <w:p w:rsidR="00ED59A9" w:rsidRDefault="00CD02E4" w:rsidP="00ED59A9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Hemsidan</w:t>
      </w:r>
    </w:p>
    <w:p w:rsidR="00CD02E4" w:rsidRDefault="00CD02E4" w:rsidP="00CD02E4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>Inget nytt om nya hemsidan, få har tittat på den.</w:t>
      </w:r>
    </w:p>
    <w:p w:rsidR="00CD02E4" w:rsidRDefault="00CD02E4" w:rsidP="00CD02E4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>Kalendarium, info om tvättförbud samt 70-årsfest ska in på gamla hemsidan.</w:t>
      </w:r>
    </w:p>
    <w:p w:rsidR="00CD02E4" w:rsidRDefault="00CD02E4" w:rsidP="00CD02E4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>Önskemål om ändring av formulärsidan så alla formulär syns, inte ligga i rullmeny.</w:t>
      </w:r>
    </w:p>
    <w:p w:rsidR="00CD02E4" w:rsidRDefault="00CD02E4" w:rsidP="00CD02E4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>Mail om medlemsansökan skickas inte alltid ut, oklart varför.</w:t>
      </w:r>
    </w:p>
    <w:p w:rsidR="00CD02E4" w:rsidRDefault="00CD02E4" w:rsidP="00CD02E4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>Pål ska kolla upp så John får tillgång till BasK.</w:t>
      </w:r>
    </w:p>
    <w:p w:rsidR="00C651FD" w:rsidRDefault="00271CC0" w:rsidP="00ED59A9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Latrintömningsstationen</w:t>
      </w:r>
    </w:p>
    <w:p w:rsidR="00271CC0" w:rsidRDefault="00271CC0" w:rsidP="00271CC0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>Pål ska göra instruktion på en A4-sida om tillsynspunkter, återställning vid rött lyse på pontonen samt tydlig info att loggboken ska fyllas i vid gjord tillsyn.</w:t>
      </w:r>
    </w:p>
    <w:p w:rsidR="00271CC0" w:rsidRDefault="00271CC0" w:rsidP="00271CC0">
      <w:pPr>
        <w:spacing w:line="276" w:lineRule="auto"/>
        <w:ind w:left="644"/>
        <w:rPr>
          <w:sz w:val="22"/>
          <w:szCs w:val="22"/>
        </w:rPr>
      </w:pPr>
    </w:p>
    <w:p w:rsidR="00271CC0" w:rsidRDefault="00271CC0" w:rsidP="00271CC0">
      <w:pPr>
        <w:spacing w:line="276" w:lineRule="auto"/>
        <w:ind w:left="644"/>
        <w:rPr>
          <w:sz w:val="22"/>
          <w:szCs w:val="22"/>
        </w:rPr>
      </w:pPr>
    </w:p>
    <w:p w:rsidR="00271CC0" w:rsidRPr="0029729E" w:rsidRDefault="00271CC0" w:rsidP="00271CC0">
      <w:pPr>
        <w:spacing w:line="276" w:lineRule="auto"/>
        <w:ind w:left="644"/>
        <w:rPr>
          <w:sz w:val="22"/>
          <w:szCs w:val="22"/>
        </w:rPr>
      </w:pPr>
    </w:p>
    <w:p w:rsidR="00ED59A9" w:rsidRDefault="00271CC0" w:rsidP="00ED59A9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TSS-dagen</w:t>
      </w:r>
    </w:p>
    <w:p w:rsidR="00271CC0" w:rsidRDefault="00271CC0" w:rsidP="00271CC0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>Samma planering som förra året. Linus kollar med Wolfgang om hjälp. Jocke har excelfil om starttider.</w:t>
      </w:r>
    </w:p>
    <w:p w:rsidR="00271CC0" w:rsidRDefault="00271CC0" w:rsidP="00271CC0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>Ett mail ska skickas ut med info om TSS-dagen, bottentvätten samt festen</w:t>
      </w:r>
      <w:r w:rsidR="007D38CC">
        <w:rPr>
          <w:sz w:val="22"/>
          <w:szCs w:val="22"/>
        </w:rPr>
        <w:t xml:space="preserve"> av Linus. Pär bidrar med text om festen, Pär och Fredrik bidrar med text om bottenfärg och </w:t>
      </w:r>
      <w:proofErr w:type="spellStart"/>
      <w:r w:rsidR="007D38CC">
        <w:rPr>
          <w:sz w:val="22"/>
          <w:szCs w:val="22"/>
        </w:rPr>
        <w:t>tvättförbudet</w:t>
      </w:r>
      <w:proofErr w:type="spellEnd"/>
      <w:r w:rsidR="007D38CC">
        <w:rPr>
          <w:sz w:val="22"/>
          <w:szCs w:val="22"/>
        </w:rPr>
        <w:t>.</w:t>
      </w:r>
    </w:p>
    <w:p w:rsidR="0030312B" w:rsidRDefault="007D38CC" w:rsidP="007D38CC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Arbetsdagen planering</w:t>
      </w:r>
    </w:p>
    <w:p w:rsidR="007D38CC" w:rsidRDefault="007D38CC" w:rsidP="007D38CC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>Bryggplank ska bytas, virket under ska kontrolleras för vidare åtgärd i vinter.</w:t>
      </w:r>
    </w:p>
    <w:p w:rsidR="007D38CC" w:rsidRDefault="007D38CC" w:rsidP="007D38CC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>Två betongslipers ska gjutas. Pär kollar cementen.</w:t>
      </w:r>
    </w:p>
    <w:p w:rsidR="007D38CC" w:rsidRDefault="007D38CC" w:rsidP="007D38CC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>Förankra traktorskjulet med betong.</w:t>
      </w:r>
    </w:p>
    <w:p w:rsidR="007D38CC" w:rsidRDefault="007D38CC" w:rsidP="007D38CC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>Ta bort vegetation. Grönmassorna läggs vid ränna 10.</w:t>
      </w:r>
    </w:p>
    <w:p w:rsidR="007D38CC" w:rsidRDefault="007D38CC" w:rsidP="007D38CC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>Ta bort vegetation från bryggorna.</w:t>
      </w:r>
    </w:p>
    <w:p w:rsidR="007D38CC" w:rsidRDefault="007D38CC" w:rsidP="007D38CC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>Kolla hål i staket.</w:t>
      </w:r>
    </w:p>
    <w:p w:rsidR="007D38CC" w:rsidRDefault="007D38CC" w:rsidP="007D38CC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>Väderskydd i plåt för miljöstation samt städning.</w:t>
      </w:r>
    </w:p>
    <w:p w:rsidR="007D38CC" w:rsidRDefault="007D38CC" w:rsidP="007D38CC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>Vaggkommittén kontrollerar vaggor.</w:t>
      </w:r>
    </w:p>
    <w:p w:rsidR="007D38CC" w:rsidRPr="007D38CC" w:rsidRDefault="007D38CC" w:rsidP="007D38CC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 xml:space="preserve">Lacka skarvstycken och spade. Pål köper färg. </w:t>
      </w:r>
    </w:p>
    <w:p w:rsidR="00ED59A9" w:rsidRDefault="007D38CC" w:rsidP="007D38CC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70-årsjubileum</w:t>
      </w:r>
    </w:p>
    <w:p w:rsidR="007D38CC" w:rsidRPr="007D38CC" w:rsidRDefault="002E06D9" w:rsidP="007D38CC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>Pål tar hand om anmälningar som skickas till styrelsens mailadress. Tobias får meddela vilka som betalat. Sista anmälningsdag sattes till den 10:e oktober. Vegetarianism/matallergi ska noteras. Pär frågar klubbmästarna om de kan få ihop en festkommitté. Kommittén ska ha möte på TSS-dagen efter seglingarna. Håkans och Mariannes son kan spela live.</w:t>
      </w:r>
    </w:p>
    <w:p w:rsidR="005427EF" w:rsidRPr="002E06D9" w:rsidRDefault="002E06D9" w:rsidP="002E06D9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Underhållsplanen bordlades.</w:t>
      </w:r>
    </w:p>
    <w:p w:rsidR="00ED59A9" w:rsidRDefault="002E06D9" w:rsidP="00ED59A9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Restlistan gicks igenom.</w:t>
      </w:r>
    </w:p>
    <w:p w:rsidR="002E06D9" w:rsidRDefault="002E06D9" w:rsidP="00ED59A9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Övriga frågor</w:t>
      </w:r>
    </w:p>
    <w:p w:rsidR="002E06D9" w:rsidRDefault="002E06D9" w:rsidP="002E06D9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>Jocke med besättning har nu vunnit Skärgårdskryssarpokalen för alltid efter tre segrar! TRASS ska köpa in ny pokal, budget spikades inte. Jocke ska kolla med silversmed.</w:t>
      </w:r>
    </w:p>
    <w:p w:rsidR="00F00AA5" w:rsidRDefault="00F00AA5" w:rsidP="002E06D9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>Nästa möte 3:e oktober.</w:t>
      </w:r>
    </w:p>
    <w:p w:rsidR="00F00AA5" w:rsidRDefault="00F00AA5" w:rsidP="002E06D9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>Pål fixar förtäring.</w:t>
      </w:r>
    </w:p>
    <w:p w:rsidR="002E06D9" w:rsidRDefault="00F00AA5" w:rsidP="00ED59A9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Ordförande avslutar mötet.</w:t>
      </w:r>
      <w:bookmarkStart w:id="0" w:name="_GoBack"/>
      <w:bookmarkEnd w:id="0"/>
    </w:p>
    <w:p w:rsidR="002E06D9" w:rsidRDefault="002E06D9" w:rsidP="002E06D9">
      <w:pPr>
        <w:spacing w:line="276" w:lineRule="auto"/>
        <w:ind w:left="644"/>
        <w:rPr>
          <w:sz w:val="22"/>
          <w:szCs w:val="22"/>
        </w:rPr>
      </w:pPr>
    </w:p>
    <w:p w:rsidR="00ED59A9" w:rsidRPr="007B2785" w:rsidRDefault="00ED59A9" w:rsidP="00ED59A9">
      <w:pPr>
        <w:spacing w:line="276" w:lineRule="auto"/>
        <w:ind w:left="644"/>
        <w:rPr>
          <w:sz w:val="22"/>
          <w:szCs w:val="22"/>
        </w:rPr>
      </w:pPr>
      <w:r w:rsidRPr="007B2785">
        <w:rPr>
          <w:b/>
          <w:sz w:val="22"/>
          <w:szCs w:val="22"/>
        </w:rPr>
        <w:t xml:space="preserve"> </w:t>
      </w:r>
    </w:p>
    <w:p w:rsidR="00ED59A9" w:rsidRPr="00983E3E" w:rsidRDefault="00ED59A9" w:rsidP="00ED59A9">
      <w:pPr>
        <w:rPr>
          <w:b/>
        </w:rPr>
      </w:pPr>
      <w:r w:rsidRPr="00983E3E">
        <w:rPr>
          <w:b/>
        </w:rPr>
        <w:t>Restlista</w:t>
      </w:r>
    </w:p>
    <w:p w:rsidR="00ED59A9" w:rsidRPr="007B2785" w:rsidRDefault="00ED59A9" w:rsidP="00ED59A9">
      <w:pPr>
        <w:spacing w:after="120"/>
        <w:rPr>
          <w:sz w:val="20"/>
          <w:szCs w:val="20"/>
        </w:rPr>
      </w:pPr>
      <w:r w:rsidRPr="007B2785">
        <w:rPr>
          <w:sz w:val="20"/>
          <w:szCs w:val="20"/>
        </w:rPr>
        <w:t>Reparation och översyn av bryggorna. Jocke och Bosse</w:t>
      </w:r>
    </w:p>
    <w:p w:rsidR="00ED59A9" w:rsidRPr="007B2785" w:rsidRDefault="00ED59A9" w:rsidP="00ED59A9">
      <w:pPr>
        <w:spacing w:after="120"/>
        <w:rPr>
          <w:bCs/>
          <w:sz w:val="20"/>
          <w:szCs w:val="20"/>
        </w:rPr>
      </w:pPr>
      <w:r w:rsidRPr="007B2785">
        <w:rPr>
          <w:sz w:val="20"/>
          <w:szCs w:val="20"/>
        </w:rPr>
        <w:t>Fästa rälsen mot slipers. Styrelsen</w:t>
      </w:r>
      <w:r>
        <w:rPr>
          <w:sz w:val="20"/>
          <w:szCs w:val="20"/>
        </w:rPr>
        <w:t>,</w:t>
      </w:r>
      <w:r w:rsidR="004264CE">
        <w:rPr>
          <w:sz w:val="20"/>
          <w:szCs w:val="20"/>
        </w:rPr>
        <w:t xml:space="preserve"> vi gör ytterligare 2 till i höst</w:t>
      </w:r>
      <w:r>
        <w:rPr>
          <w:sz w:val="20"/>
          <w:szCs w:val="20"/>
        </w:rPr>
        <w:t>.</w:t>
      </w:r>
    </w:p>
    <w:p w:rsidR="00ED59A9" w:rsidRPr="007B2785" w:rsidRDefault="00ED59A9" w:rsidP="00ED59A9">
      <w:pPr>
        <w:spacing w:after="120"/>
        <w:rPr>
          <w:sz w:val="20"/>
          <w:szCs w:val="20"/>
        </w:rPr>
      </w:pPr>
      <w:r w:rsidRPr="007B2785">
        <w:rPr>
          <w:sz w:val="20"/>
          <w:szCs w:val="20"/>
        </w:rPr>
        <w:t>Fatvagn med oljefat och sugpump för att länsa ur båtar utan spill.</w:t>
      </w:r>
    </w:p>
    <w:p w:rsidR="00ED59A9" w:rsidRPr="007B2785" w:rsidRDefault="00ED59A9" w:rsidP="00ED59A9">
      <w:pPr>
        <w:spacing w:after="120"/>
        <w:rPr>
          <w:sz w:val="20"/>
          <w:szCs w:val="20"/>
        </w:rPr>
      </w:pPr>
      <w:r w:rsidRPr="007B2785">
        <w:rPr>
          <w:sz w:val="20"/>
          <w:szCs w:val="20"/>
        </w:rPr>
        <w:t>Lamphus på västra bryggan trasig. Truls</w:t>
      </w:r>
    </w:p>
    <w:p w:rsidR="00ED59A9" w:rsidRPr="004264CE" w:rsidRDefault="00ED59A9" w:rsidP="00ED59A9">
      <w:pPr>
        <w:spacing w:after="120"/>
        <w:rPr>
          <w:strike/>
          <w:sz w:val="20"/>
          <w:szCs w:val="20"/>
        </w:rPr>
      </w:pPr>
      <w:r w:rsidRPr="004264CE">
        <w:rPr>
          <w:strike/>
          <w:sz w:val="20"/>
          <w:szCs w:val="20"/>
        </w:rPr>
        <w:t>Spelet till lilla slipen ska ses över. Bosse pratar men Kenneth H.</w:t>
      </w:r>
    </w:p>
    <w:p w:rsidR="00ED59A9" w:rsidRPr="007B2785" w:rsidRDefault="00ED59A9" w:rsidP="00ED59A9">
      <w:pPr>
        <w:spacing w:after="120"/>
        <w:rPr>
          <w:sz w:val="20"/>
          <w:szCs w:val="20"/>
        </w:rPr>
      </w:pPr>
      <w:r w:rsidRPr="007B2785">
        <w:rPr>
          <w:sz w:val="20"/>
          <w:szCs w:val="20"/>
        </w:rPr>
        <w:t>Styrelsen ska göra brand och el</w:t>
      </w:r>
      <w:r>
        <w:rPr>
          <w:sz w:val="20"/>
          <w:szCs w:val="20"/>
        </w:rPr>
        <w:t>över</w:t>
      </w:r>
      <w:r w:rsidRPr="007B2785">
        <w:rPr>
          <w:sz w:val="20"/>
          <w:szCs w:val="20"/>
        </w:rPr>
        <w:t>syn i skjulen. Fredrik och Pär.</w:t>
      </w:r>
    </w:p>
    <w:p w:rsidR="00ED59A9" w:rsidRPr="007B2785" w:rsidRDefault="00ED59A9" w:rsidP="00ED59A9">
      <w:pPr>
        <w:spacing w:after="120"/>
        <w:rPr>
          <w:sz w:val="20"/>
          <w:szCs w:val="20"/>
        </w:rPr>
      </w:pPr>
      <w:r w:rsidRPr="007B2785">
        <w:rPr>
          <w:sz w:val="20"/>
          <w:szCs w:val="20"/>
        </w:rPr>
        <w:t>Protokoll för elsäkerhetstillsyn skrivs av Pär och delges styrelsen.</w:t>
      </w:r>
    </w:p>
    <w:p w:rsidR="00ED59A9" w:rsidRPr="00B5055F" w:rsidRDefault="00ED59A9" w:rsidP="00ED59A9">
      <w:pPr>
        <w:spacing w:after="120"/>
        <w:rPr>
          <w:sz w:val="20"/>
          <w:szCs w:val="20"/>
        </w:rPr>
      </w:pPr>
      <w:r w:rsidRPr="007B2785">
        <w:rPr>
          <w:sz w:val="20"/>
          <w:szCs w:val="20"/>
        </w:rPr>
        <w:t xml:space="preserve">”Vinkspade” Bör målas, eventuellt med orange eller röd med </w:t>
      </w:r>
      <w:proofErr w:type="spellStart"/>
      <w:r w:rsidRPr="007B2785">
        <w:rPr>
          <w:sz w:val="20"/>
          <w:szCs w:val="20"/>
        </w:rPr>
        <w:t>kontrastring</w:t>
      </w:r>
      <w:proofErr w:type="spellEnd"/>
      <w:r w:rsidRPr="007B2785">
        <w:rPr>
          <w:sz w:val="20"/>
          <w:szCs w:val="20"/>
        </w:rPr>
        <w:t>. Styrelsen</w:t>
      </w:r>
    </w:p>
    <w:p w:rsidR="00ED59A9" w:rsidRPr="009C5D4C" w:rsidRDefault="00ED59A9" w:rsidP="00ED59A9">
      <w:pPr>
        <w:spacing w:after="120"/>
        <w:rPr>
          <w:sz w:val="20"/>
          <w:szCs w:val="20"/>
        </w:rPr>
      </w:pPr>
      <w:r w:rsidRPr="007B2785">
        <w:rPr>
          <w:sz w:val="20"/>
          <w:szCs w:val="20"/>
        </w:rPr>
        <w:t xml:space="preserve">Nycklar till skjul 7 och 12 saknas i klubbhuset. </w:t>
      </w:r>
      <w:proofErr w:type="spellStart"/>
      <w:r w:rsidRPr="007B2785">
        <w:rPr>
          <w:sz w:val="20"/>
          <w:szCs w:val="20"/>
        </w:rPr>
        <w:t>Xxxxxxx</w:t>
      </w:r>
      <w:proofErr w:type="spellEnd"/>
    </w:p>
    <w:p w:rsidR="00ED59A9" w:rsidRPr="004264CE" w:rsidRDefault="00ED59A9" w:rsidP="00ED59A9">
      <w:pPr>
        <w:spacing w:after="120"/>
        <w:rPr>
          <w:strike/>
          <w:sz w:val="20"/>
          <w:szCs w:val="20"/>
        </w:rPr>
      </w:pPr>
      <w:r w:rsidRPr="004264CE">
        <w:rPr>
          <w:strike/>
          <w:sz w:val="20"/>
          <w:szCs w:val="20"/>
        </w:rPr>
        <w:t>70 års jubileum. Medlemmar ska informeras etc. Styrelsen</w:t>
      </w:r>
    </w:p>
    <w:p w:rsidR="00ED59A9" w:rsidRDefault="00ED59A9" w:rsidP="00ED59A9">
      <w:pPr>
        <w:spacing w:after="120"/>
        <w:rPr>
          <w:sz w:val="20"/>
          <w:szCs w:val="20"/>
        </w:rPr>
      </w:pPr>
      <w:r>
        <w:rPr>
          <w:sz w:val="20"/>
          <w:szCs w:val="20"/>
        </w:rPr>
        <w:t>Instruktion latrintömningsstationen. Pål</w:t>
      </w:r>
    </w:p>
    <w:p w:rsidR="00ED59A9" w:rsidRPr="004264CE" w:rsidRDefault="00ED59A9" w:rsidP="00ED59A9">
      <w:pPr>
        <w:spacing w:after="120"/>
        <w:rPr>
          <w:strike/>
          <w:sz w:val="20"/>
          <w:szCs w:val="20"/>
        </w:rPr>
      </w:pPr>
      <w:r w:rsidRPr="004264CE">
        <w:rPr>
          <w:strike/>
          <w:sz w:val="20"/>
          <w:szCs w:val="20"/>
        </w:rPr>
        <w:t xml:space="preserve">Mossa på trävirket på bryggorna ska tas bort på städdag. </w:t>
      </w:r>
    </w:p>
    <w:p w:rsidR="00ED59A9" w:rsidRDefault="008E4447" w:rsidP="00ED59A9">
      <w:pPr>
        <w:spacing w:after="120"/>
        <w:rPr>
          <w:sz w:val="20"/>
          <w:szCs w:val="20"/>
        </w:rPr>
      </w:pPr>
      <w:r>
        <w:rPr>
          <w:sz w:val="20"/>
          <w:szCs w:val="20"/>
        </w:rPr>
        <w:t>Linus köper in två nya Elbjörn.</w:t>
      </w:r>
    </w:p>
    <w:p w:rsidR="00ED59A9" w:rsidRPr="004264CE" w:rsidRDefault="00ED59A9" w:rsidP="00ED59A9">
      <w:pPr>
        <w:spacing w:after="120"/>
        <w:rPr>
          <w:strike/>
          <w:sz w:val="20"/>
          <w:szCs w:val="20"/>
        </w:rPr>
      </w:pPr>
      <w:r w:rsidRPr="004264CE">
        <w:rPr>
          <w:strike/>
          <w:sz w:val="20"/>
          <w:szCs w:val="20"/>
        </w:rPr>
        <w:t>Se över åtgärd för påkörd grind. Styrelsen</w:t>
      </w:r>
    </w:p>
    <w:p w:rsidR="008E4447" w:rsidRDefault="008E4447" w:rsidP="00ED59A9">
      <w:pPr>
        <w:spacing w:after="120"/>
        <w:rPr>
          <w:sz w:val="20"/>
          <w:szCs w:val="20"/>
        </w:rPr>
      </w:pPr>
      <w:r w:rsidRPr="008E4447">
        <w:rPr>
          <w:sz w:val="20"/>
          <w:szCs w:val="20"/>
        </w:rPr>
        <w:t>Miljöstationen: väderskyddet ska utökas för att förhindra slagvatten fyller uppsamlingskärlet. Ytterligare ett uppsamlingskärl ska köpas in till fatet för bränsle och oljefilter.</w:t>
      </w:r>
    </w:p>
    <w:p w:rsidR="00C651FD" w:rsidRDefault="00C651FD" w:rsidP="00ED59A9">
      <w:pPr>
        <w:spacing w:after="120"/>
        <w:rPr>
          <w:sz w:val="20"/>
          <w:szCs w:val="20"/>
        </w:rPr>
      </w:pPr>
      <w:r>
        <w:rPr>
          <w:sz w:val="20"/>
          <w:szCs w:val="20"/>
        </w:rPr>
        <w:t>Tak över sopstation.</w:t>
      </w:r>
    </w:p>
    <w:p w:rsidR="00C651FD" w:rsidRDefault="00C651FD" w:rsidP="00ED59A9">
      <w:pPr>
        <w:spacing w:after="120"/>
        <w:rPr>
          <w:sz w:val="20"/>
          <w:szCs w:val="20"/>
        </w:rPr>
      </w:pPr>
      <w:r>
        <w:rPr>
          <w:sz w:val="20"/>
          <w:szCs w:val="20"/>
        </w:rPr>
        <w:lastRenderedPageBreak/>
        <w:t>Städning miljöstation o verkstad.</w:t>
      </w:r>
    </w:p>
    <w:p w:rsidR="00C651FD" w:rsidRDefault="00C651FD" w:rsidP="00ED59A9">
      <w:pPr>
        <w:spacing w:after="120"/>
        <w:rPr>
          <w:sz w:val="20"/>
          <w:szCs w:val="20"/>
        </w:rPr>
      </w:pPr>
      <w:r>
        <w:rPr>
          <w:sz w:val="20"/>
          <w:szCs w:val="20"/>
        </w:rPr>
        <w:t>Kolla hål i staket.</w:t>
      </w:r>
    </w:p>
    <w:p w:rsidR="00B5055F" w:rsidRDefault="00B5055F" w:rsidP="00ED59A9">
      <w:pPr>
        <w:spacing w:after="120"/>
        <w:rPr>
          <w:sz w:val="20"/>
          <w:szCs w:val="20"/>
        </w:rPr>
      </w:pPr>
      <w:r>
        <w:rPr>
          <w:sz w:val="20"/>
          <w:szCs w:val="20"/>
        </w:rPr>
        <w:t>N</w:t>
      </w:r>
      <w:r w:rsidR="00A41514">
        <w:rPr>
          <w:sz w:val="20"/>
          <w:szCs w:val="20"/>
        </w:rPr>
        <w:t>otera viktgräns på klubbens trailer</w:t>
      </w:r>
      <w:r>
        <w:rPr>
          <w:sz w:val="20"/>
          <w:szCs w:val="20"/>
        </w:rPr>
        <w:t xml:space="preserve"> 800 kg i reglementet.</w:t>
      </w:r>
    </w:p>
    <w:p w:rsidR="00A41514" w:rsidRPr="008E4447" w:rsidRDefault="00A41514" w:rsidP="00ED59A9">
      <w:pPr>
        <w:spacing w:after="120"/>
        <w:rPr>
          <w:sz w:val="20"/>
          <w:szCs w:val="20"/>
        </w:rPr>
      </w:pPr>
      <w:r>
        <w:rPr>
          <w:sz w:val="20"/>
          <w:szCs w:val="20"/>
        </w:rPr>
        <w:t>Byta axlar på vagnen samt kolla upp hjulet som går trögt.</w:t>
      </w:r>
    </w:p>
    <w:sectPr w:rsidR="00A41514" w:rsidRPr="008E4447" w:rsidSect="00ED59A9">
      <w:headerReference w:type="default" r:id="rId7"/>
      <w:pgSz w:w="11906" w:h="16838"/>
      <w:pgMar w:top="1276" w:right="849" w:bottom="284" w:left="1417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D5B" w:rsidRDefault="00CF0D5B">
      <w:r>
        <w:separator/>
      </w:r>
    </w:p>
  </w:endnote>
  <w:endnote w:type="continuationSeparator" w:id="0">
    <w:p w:rsidR="00CF0D5B" w:rsidRDefault="00CF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D5B" w:rsidRDefault="00CF0D5B">
      <w:r>
        <w:separator/>
      </w:r>
    </w:p>
  </w:footnote>
  <w:footnote w:type="continuationSeparator" w:id="0">
    <w:p w:rsidR="00CF0D5B" w:rsidRDefault="00CF0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9A9" w:rsidRDefault="00CF0D5B">
    <w:pPr>
      <w:pStyle w:val="Sidhuvud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7.75pt;height:54pt" filled="t">
          <v:fill color2="black"/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1872"/>
        </w:tabs>
        <w:ind w:left="1872" w:hanging="1305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77850837"/>
    <w:multiLevelType w:val="hybridMultilevel"/>
    <w:tmpl w:val="A628BFCA"/>
    <w:lvl w:ilvl="0" w:tplc="041D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0AA6"/>
    <w:rsid w:val="00080AA6"/>
    <w:rsid w:val="00170169"/>
    <w:rsid w:val="00262B0A"/>
    <w:rsid w:val="00271CC0"/>
    <w:rsid w:val="002E06D9"/>
    <w:rsid w:val="0030312B"/>
    <w:rsid w:val="004264CE"/>
    <w:rsid w:val="004A2EF8"/>
    <w:rsid w:val="005427EF"/>
    <w:rsid w:val="00545125"/>
    <w:rsid w:val="005E046C"/>
    <w:rsid w:val="007D38CC"/>
    <w:rsid w:val="0082613A"/>
    <w:rsid w:val="008A77DC"/>
    <w:rsid w:val="008E4447"/>
    <w:rsid w:val="00907912"/>
    <w:rsid w:val="009C5D4C"/>
    <w:rsid w:val="00A41514"/>
    <w:rsid w:val="00A8257A"/>
    <w:rsid w:val="00B47FF7"/>
    <w:rsid w:val="00B5055F"/>
    <w:rsid w:val="00C102E7"/>
    <w:rsid w:val="00C651FD"/>
    <w:rsid w:val="00CD02E4"/>
    <w:rsid w:val="00CF0D5B"/>
    <w:rsid w:val="00D53959"/>
    <w:rsid w:val="00DF4DC0"/>
    <w:rsid w:val="00E1310C"/>
    <w:rsid w:val="00E74453"/>
    <w:rsid w:val="00EA0E64"/>
    <w:rsid w:val="00EA61D5"/>
    <w:rsid w:val="00EB0EC7"/>
    <w:rsid w:val="00ED52D6"/>
    <w:rsid w:val="00ED59A9"/>
    <w:rsid w:val="00EE4CCD"/>
    <w:rsid w:val="00F00AA5"/>
    <w:rsid w:val="00F25341"/>
    <w:rsid w:val="00F314D7"/>
    <w:rsid w:val="00F74908"/>
    <w:rsid w:val="00F7729E"/>
    <w:rsid w:val="00F8436C"/>
    <w:rsid w:val="00FD3124"/>
    <w:rsid w:val="00FE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570A89"/>
  <w15:chartTrackingRefBased/>
  <w15:docId w15:val="{9E5F4D71-DDA3-4790-8C58-5402A3F3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72E3B"/>
    <w:pPr>
      <w:suppressAutoHyphens/>
    </w:pPr>
    <w:rPr>
      <w:sz w:val="24"/>
      <w:szCs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6z0">
    <w:name w:val="WW8Num6z0"/>
    <w:uiPriority w:val="99"/>
    <w:rsid w:val="00272E3B"/>
    <w:rPr>
      <w:rFonts w:ascii="Symbol" w:hAnsi="Symbol"/>
      <w:sz w:val="20"/>
    </w:rPr>
  </w:style>
  <w:style w:type="character" w:customStyle="1" w:styleId="WW8Num8z0">
    <w:name w:val="WW8Num8z0"/>
    <w:uiPriority w:val="99"/>
    <w:rsid w:val="00272E3B"/>
    <w:rPr>
      <w:rFonts w:ascii="Times New Roman" w:hAnsi="Times New Roman"/>
      <w:color w:val="auto"/>
    </w:rPr>
  </w:style>
  <w:style w:type="character" w:customStyle="1" w:styleId="WW8Num8z1">
    <w:name w:val="WW8Num8z1"/>
    <w:uiPriority w:val="99"/>
    <w:rsid w:val="00272E3B"/>
    <w:rPr>
      <w:rFonts w:ascii="Courier New" w:hAnsi="Courier New"/>
    </w:rPr>
  </w:style>
  <w:style w:type="character" w:customStyle="1" w:styleId="WW8Num8z2">
    <w:name w:val="WW8Num8z2"/>
    <w:uiPriority w:val="99"/>
    <w:rsid w:val="00272E3B"/>
    <w:rPr>
      <w:rFonts w:ascii="Wingdings" w:hAnsi="Wingdings"/>
    </w:rPr>
  </w:style>
  <w:style w:type="character" w:customStyle="1" w:styleId="WW8Num8z3">
    <w:name w:val="WW8Num8z3"/>
    <w:uiPriority w:val="99"/>
    <w:rsid w:val="00272E3B"/>
    <w:rPr>
      <w:rFonts w:ascii="Symbol" w:hAnsi="Symbol"/>
    </w:rPr>
  </w:style>
  <w:style w:type="character" w:customStyle="1" w:styleId="WW8Num9z0">
    <w:name w:val="WW8Num9z0"/>
    <w:uiPriority w:val="99"/>
    <w:rsid w:val="00272E3B"/>
  </w:style>
  <w:style w:type="character" w:customStyle="1" w:styleId="WW8Num11z0">
    <w:name w:val="WW8Num11z0"/>
    <w:uiPriority w:val="99"/>
    <w:rsid w:val="00272E3B"/>
    <w:rPr>
      <w:sz w:val="16"/>
    </w:rPr>
  </w:style>
  <w:style w:type="character" w:customStyle="1" w:styleId="Standardstycketeckensnitt1">
    <w:name w:val="Standardstycketeckensnitt1"/>
    <w:uiPriority w:val="99"/>
    <w:rsid w:val="00272E3B"/>
  </w:style>
  <w:style w:type="character" w:styleId="Hyperlnk">
    <w:name w:val="Hyperlink"/>
    <w:uiPriority w:val="99"/>
    <w:rsid w:val="00272E3B"/>
    <w:rPr>
      <w:rFonts w:cs="Times New Roman"/>
      <w:color w:val="0000FF"/>
      <w:u w:val="single"/>
    </w:rPr>
  </w:style>
  <w:style w:type="character" w:styleId="AnvndHyperlnk">
    <w:name w:val="FollowedHyperlink"/>
    <w:uiPriority w:val="99"/>
    <w:rsid w:val="00272E3B"/>
    <w:rPr>
      <w:rFonts w:cs="Times New Roman"/>
      <w:color w:val="800080"/>
      <w:u w:val="single"/>
    </w:rPr>
  </w:style>
  <w:style w:type="character" w:customStyle="1" w:styleId="Numreringstecken">
    <w:name w:val="Numreringstecken"/>
    <w:uiPriority w:val="99"/>
    <w:rsid w:val="00272E3B"/>
  </w:style>
  <w:style w:type="paragraph" w:customStyle="1" w:styleId="Rubrik1">
    <w:name w:val="Rubrik1"/>
    <w:basedOn w:val="Normal"/>
    <w:next w:val="Brdtext"/>
    <w:uiPriority w:val="99"/>
    <w:rsid w:val="00272E3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link w:val="BrdtextChar"/>
    <w:uiPriority w:val="99"/>
    <w:rsid w:val="00272E3B"/>
    <w:pPr>
      <w:spacing w:after="120"/>
    </w:pPr>
  </w:style>
  <w:style w:type="character" w:customStyle="1" w:styleId="BrdtextChar">
    <w:name w:val="Brödtext Char"/>
    <w:link w:val="Brdtext"/>
    <w:uiPriority w:val="99"/>
    <w:semiHidden/>
    <w:rsid w:val="00E97CCC"/>
    <w:rPr>
      <w:sz w:val="24"/>
      <w:szCs w:val="24"/>
      <w:lang w:eastAsia="ar-SA"/>
    </w:rPr>
  </w:style>
  <w:style w:type="paragraph" w:styleId="Lista">
    <w:name w:val="List"/>
    <w:basedOn w:val="Brdtext"/>
    <w:uiPriority w:val="99"/>
    <w:rsid w:val="00272E3B"/>
    <w:rPr>
      <w:rFonts w:cs="Mangal"/>
    </w:rPr>
  </w:style>
  <w:style w:type="paragraph" w:customStyle="1" w:styleId="Bildtext">
    <w:name w:val="Bildtext"/>
    <w:basedOn w:val="Normal"/>
    <w:uiPriority w:val="99"/>
    <w:rsid w:val="00272E3B"/>
    <w:pPr>
      <w:suppressLineNumbers/>
      <w:spacing w:before="120" w:after="120"/>
    </w:pPr>
    <w:rPr>
      <w:rFonts w:cs="Mangal"/>
      <w:i/>
      <w:iCs/>
    </w:rPr>
  </w:style>
  <w:style w:type="paragraph" w:customStyle="1" w:styleId="Frteckning">
    <w:name w:val="Förteckning"/>
    <w:basedOn w:val="Normal"/>
    <w:uiPriority w:val="99"/>
    <w:rsid w:val="00272E3B"/>
    <w:pPr>
      <w:suppressLineNumbers/>
    </w:pPr>
    <w:rPr>
      <w:rFonts w:cs="Mangal"/>
    </w:rPr>
  </w:style>
  <w:style w:type="paragraph" w:styleId="Sidhuvud">
    <w:name w:val="header"/>
    <w:basedOn w:val="Normal"/>
    <w:link w:val="SidhuvudChar"/>
    <w:uiPriority w:val="99"/>
    <w:rsid w:val="00272E3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semiHidden/>
    <w:rsid w:val="00E97CCC"/>
    <w:rPr>
      <w:sz w:val="24"/>
      <w:szCs w:val="24"/>
      <w:lang w:eastAsia="ar-SA"/>
    </w:rPr>
  </w:style>
  <w:style w:type="paragraph" w:styleId="Sidfot">
    <w:name w:val="footer"/>
    <w:basedOn w:val="Normal"/>
    <w:link w:val="SidfotChar"/>
    <w:uiPriority w:val="99"/>
    <w:rsid w:val="00272E3B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semiHidden/>
    <w:rsid w:val="00E97CCC"/>
    <w:rPr>
      <w:sz w:val="24"/>
      <w:szCs w:val="24"/>
      <w:lang w:eastAsia="ar-SA"/>
    </w:rPr>
  </w:style>
  <w:style w:type="paragraph" w:styleId="Brdtextmedindrag">
    <w:name w:val="Body Text Indent"/>
    <w:basedOn w:val="Normal"/>
    <w:link w:val="BrdtextmedindragChar"/>
    <w:uiPriority w:val="99"/>
    <w:rsid w:val="00272E3B"/>
    <w:pPr>
      <w:ind w:left="360"/>
    </w:pPr>
    <w:rPr>
      <w:sz w:val="20"/>
      <w:szCs w:val="20"/>
    </w:rPr>
  </w:style>
  <w:style w:type="character" w:customStyle="1" w:styleId="BrdtextmedindragChar">
    <w:name w:val="Brödtext med indrag Char"/>
    <w:link w:val="Brdtextmedindrag"/>
    <w:uiPriority w:val="99"/>
    <w:semiHidden/>
    <w:rsid w:val="00E97CCC"/>
    <w:rPr>
      <w:sz w:val="24"/>
      <w:szCs w:val="24"/>
      <w:lang w:eastAsia="ar-SA"/>
    </w:rPr>
  </w:style>
  <w:style w:type="paragraph" w:customStyle="1" w:styleId="Brdtextmedindrag21">
    <w:name w:val="Brödtext med indrag 21"/>
    <w:basedOn w:val="Normal"/>
    <w:uiPriority w:val="99"/>
    <w:rsid w:val="00272E3B"/>
    <w:pPr>
      <w:ind w:left="360" w:hanging="360"/>
    </w:pPr>
    <w:rPr>
      <w:b/>
      <w:bCs/>
      <w:szCs w:val="20"/>
    </w:rPr>
  </w:style>
  <w:style w:type="paragraph" w:styleId="HTML-frformaterad">
    <w:name w:val="HTML Preformatted"/>
    <w:aliases w:val=" förformaterad"/>
    <w:basedOn w:val="Normal"/>
    <w:link w:val="HTML-frformateradChar"/>
    <w:uiPriority w:val="99"/>
    <w:rsid w:val="00272E3B"/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aliases w:val=" förformaterad Char"/>
    <w:link w:val="HTML-frformaterad"/>
    <w:uiPriority w:val="99"/>
    <w:semiHidden/>
    <w:rsid w:val="00E97CCC"/>
    <w:rPr>
      <w:rFonts w:ascii="Courier New" w:hAnsi="Courier New" w:cs="Courier New"/>
      <w:sz w:val="20"/>
      <w:szCs w:val="20"/>
      <w:lang w:eastAsia="ar-SA"/>
    </w:rPr>
  </w:style>
  <w:style w:type="paragraph" w:customStyle="1" w:styleId="Frgadlista-dekorfrg11">
    <w:name w:val="Färgad lista - dekorfärg 11"/>
    <w:basedOn w:val="Normal"/>
    <w:uiPriority w:val="99"/>
    <w:qFormat/>
    <w:rsid w:val="004C0838"/>
    <w:pPr>
      <w:ind w:left="1304"/>
    </w:pPr>
  </w:style>
  <w:style w:type="paragraph" w:styleId="Ballongtext">
    <w:name w:val="Balloon Text"/>
    <w:basedOn w:val="Normal"/>
    <w:link w:val="BallongtextChar"/>
    <w:uiPriority w:val="99"/>
    <w:semiHidden/>
    <w:rsid w:val="00AE0530"/>
    <w:rPr>
      <w:rFonts w:ascii="Segoe UI" w:hAnsi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locked/>
    <w:rsid w:val="00AE0530"/>
    <w:rPr>
      <w:rFonts w:ascii="Segoe UI" w:hAnsi="Segoe UI"/>
      <w:sz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777</Words>
  <Characters>4120</Characters>
  <Application>Microsoft Office Word</Application>
  <DocSecurity>0</DocSecurity>
  <Lines>34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Förberedande: meddela Berth eller Håkan om du kommer på mötet  (via mail) för förtäring</vt:lpstr>
      <vt:lpstr>Förberedande: meddela Berth eller Håkan om du kommer på mötet  (via mail) för förtäring</vt:lpstr>
    </vt:vector>
  </TitlesOfParts>
  <Company>Volvo IT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Förberedande: meddela Berth eller Håkan om du kommer på mötet  (via mail) för förtäring</dc:title>
  <dc:subject/>
  <dc:creator>Roland Johansson</dc:creator>
  <cp:keywords/>
  <dc:description/>
  <cp:lastModifiedBy>Pål Hallström</cp:lastModifiedBy>
  <cp:revision>9</cp:revision>
  <cp:lastPrinted>2015-10-04T17:49:00Z</cp:lastPrinted>
  <dcterms:created xsi:type="dcterms:W3CDTF">2016-08-23T20:39:00Z</dcterms:created>
  <dcterms:modified xsi:type="dcterms:W3CDTF">2016-08-23T22:21:00Z</dcterms:modified>
</cp:coreProperties>
</file>