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A9" w:rsidRDefault="00ED59A9">
      <w:pPr>
        <w:rPr>
          <w:b/>
          <w:bCs/>
        </w:rPr>
      </w:pPr>
      <w:bookmarkStart w:id="0" w:name="_GoBack"/>
      <w:bookmarkEnd w:id="0"/>
      <w:r>
        <w:rPr>
          <w:b/>
          <w:bCs/>
          <w:color w:val="FF0000"/>
        </w:rPr>
        <w:t xml:space="preserve">         </w:t>
      </w:r>
    </w:p>
    <w:p w:rsidR="00ED59A9" w:rsidRPr="00E30F9A" w:rsidRDefault="00EA0E64" w:rsidP="00ED59A9">
      <w:pPr>
        <w:tabs>
          <w:tab w:val="left" w:pos="2550"/>
        </w:tabs>
        <w:jc w:val="center"/>
        <w:rPr>
          <w:b/>
        </w:rPr>
      </w:pPr>
      <w:r>
        <w:rPr>
          <w:b/>
        </w:rPr>
        <w:t xml:space="preserve">Möte nr </w:t>
      </w:r>
      <w:r w:rsidR="00FB46FD">
        <w:rPr>
          <w:b/>
        </w:rPr>
        <w:t>5</w:t>
      </w:r>
    </w:p>
    <w:p w:rsidR="00ED59A9" w:rsidRPr="00E30F9A" w:rsidRDefault="00ED59A9" w:rsidP="00ED59A9">
      <w:pPr>
        <w:tabs>
          <w:tab w:val="left" w:pos="2550"/>
        </w:tabs>
        <w:jc w:val="center"/>
        <w:rPr>
          <w:b/>
        </w:rPr>
      </w:pPr>
    </w:p>
    <w:p w:rsidR="00ED59A9" w:rsidRDefault="00ED59A9" w:rsidP="00ED59A9">
      <w:pPr>
        <w:jc w:val="center"/>
        <w:rPr>
          <w:b/>
        </w:rPr>
      </w:pPr>
      <w:r>
        <w:rPr>
          <w:b/>
        </w:rPr>
        <w:t>Protokoll</w:t>
      </w:r>
      <w:r w:rsidRPr="00E30F9A">
        <w:rPr>
          <w:b/>
        </w:rPr>
        <w:t xml:space="preserve"> styrelsemöte </w:t>
      </w:r>
      <w:r w:rsidR="00EA0E64">
        <w:rPr>
          <w:b/>
        </w:rPr>
        <w:t xml:space="preserve">onsdag den </w:t>
      </w:r>
      <w:r w:rsidR="00FB46FD">
        <w:rPr>
          <w:b/>
        </w:rPr>
        <w:t>20</w:t>
      </w:r>
      <w:r w:rsidR="00EA0E64">
        <w:rPr>
          <w:b/>
        </w:rPr>
        <w:t>:a</w:t>
      </w:r>
      <w:r>
        <w:rPr>
          <w:b/>
        </w:rPr>
        <w:t xml:space="preserve"> </w:t>
      </w:r>
      <w:r w:rsidR="00FB46FD">
        <w:rPr>
          <w:b/>
        </w:rPr>
        <w:t>juni</w:t>
      </w:r>
      <w:r>
        <w:rPr>
          <w:b/>
        </w:rPr>
        <w:t xml:space="preserve"> 2016. Klockan 18.30 i klubbhuset</w:t>
      </w:r>
      <w:r w:rsidRPr="00E30F9A">
        <w:rPr>
          <w:b/>
        </w:rPr>
        <w:t>.</w:t>
      </w:r>
    </w:p>
    <w:p w:rsidR="00ED59A9" w:rsidRDefault="00ED59A9" w:rsidP="00ED59A9">
      <w:r>
        <w:t xml:space="preserve">Närvarande: </w:t>
      </w:r>
      <w:r w:rsidR="00EA0E64">
        <w:t xml:space="preserve">Pär Ahlbom, </w:t>
      </w:r>
      <w:r w:rsidR="00FB46FD">
        <w:t>Tomas Larsson</w:t>
      </w:r>
      <w:r w:rsidR="00EA0E64">
        <w:t xml:space="preserve">, </w:t>
      </w:r>
      <w:r>
        <w:t xml:space="preserve">Truls Persson, Linus Ek, </w:t>
      </w:r>
      <w:r w:rsidR="00EA0E64">
        <w:t xml:space="preserve">Joakim Rodebäck &amp; John </w:t>
      </w:r>
      <w:r w:rsidR="00FB46FD">
        <w:t>Fredrik Lange</w:t>
      </w:r>
    </w:p>
    <w:p w:rsidR="00ED59A9" w:rsidRPr="005D2DFE" w:rsidRDefault="00ED59A9" w:rsidP="00ED59A9"/>
    <w:p w:rsidR="00ED59A9" w:rsidRPr="007B2785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7B2785">
        <w:rPr>
          <w:sz w:val="22"/>
          <w:szCs w:val="22"/>
        </w:rPr>
        <w:t>Mötets öppnande.</w:t>
      </w:r>
    </w:p>
    <w:p w:rsidR="00ED59A9" w:rsidRPr="007B2785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7B2785">
        <w:rPr>
          <w:sz w:val="22"/>
          <w:szCs w:val="22"/>
        </w:rPr>
        <w:t>Val av mötesordförande och sekreterare.</w:t>
      </w:r>
      <w:r>
        <w:rPr>
          <w:sz w:val="22"/>
          <w:szCs w:val="22"/>
        </w:rPr>
        <w:t xml:space="preserve"> Pär </w:t>
      </w:r>
      <w:r w:rsidR="00B47FF7">
        <w:rPr>
          <w:sz w:val="22"/>
          <w:szCs w:val="22"/>
        </w:rPr>
        <w:t xml:space="preserve">Ahlbom </w:t>
      </w:r>
      <w:r>
        <w:rPr>
          <w:sz w:val="22"/>
          <w:szCs w:val="22"/>
        </w:rPr>
        <w:t>v</w:t>
      </w:r>
      <w:r w:rsidR="00B47FF7">
        <w:rPr>
          <w:sz w:val="22"/>
          <w:szCs w:val="22"/>
        </w:rPr>
        <w:t xml:space="preserve">aldes till ordförande och </w:t>
      </w:r>
      <w:r w:rsidR="00FB46FD">
        <w:rPr>
          <w:sz w:val="22"/>
          <w:szCs w:val="22"/>
        </w:rPr>
        <w:t>Fredrik Lange</w:t>
      </w:r>
      <w:r w:rsidR="00B47FF7">
        <w:rPr>
          <w:sz w:val="22"/>
          <w:szCs w:val="22"/>
        </w:rPr>
        <w:t xml:space="preserve"> </w:t>
      </w:r>
      <w:r>
        <w:rPr>
          <w:sz w:val="22"/>
          <w:szCs w:val="22"/>
        </w:rPr>
        <w:t>till sekreterare.</w:t>
      </w:r>
    </w:p>
    <w:p w:rsidR="00ED59A9" w:rsidRPr="007B2785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Till</w:t>
      </w:r>
      <w:r w:rsidRPr="007B2785">
        <w:rPr>
          <w:sz w:val="22"/>
          <w:szCs w:val="22"/>
        </w:rPr>
        <w:t xml:space="preserve"> justeringsman som tillsammans med ordförande justerar protok</w:t>
      </w:r>
      <w:r w:rsidR="00B47FF7">
        <w:rPr>
          <w:sz w:val="22"/>
          <w:szCs w:val="22"/>
        </w:rPr>
        <w:t xml:space="preserve">ollet valdes </w:t>
      </w:r>
      <w:r w:rsidR="00FB46FD">
        <w:rPr>
          <w:sz w:val="22"/>
          <w:szCs w:val="22"/>
        </w:rPr>
        <w:t>Truls Persson</w:t>
      </w:r>
      <w:r>
        <w:rPr>
          <w:sz w:val="22"/>
          <w:szCs w:val="22"/>
        </w:rPr>
        <w:t>.</w:t>
      </w:r>
      <w:r w:rsidRPr="007B2785">
        <w:rPr>
          <w:sz w:val="22"/>
          <w:szCs w:val="22"/>
        </w:rPr>
        <w:t xml:space="preserve"> </w:t>
      </w:r>
    </w:p>
    <w:p w:rsidR="00ED59A9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Föregående mötesprotokoll lades till handlingarna.</w:t>
      </w:r>
    </w:p>
    <w:p w:rsidR="00ED59A9" w:rsidRPr="008C5E0B" w:rsidRDefault="00ED59A9" w:rsidP="008C5E0B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7B2785">
        <w:rPr>
          <w:sz w:val="22"/>
          <w:szCs w:val="22"/>
        </w:rPr>
        <w:t>Kassörens punkt.</w:t>
      </w:r>
      <w:r>
        <w:rPr>
          <w:sz w:val="22"/>
          <w:szCs w:val="22"/>
        </w:rPr>
        <w:t xml:space="preserve"> </w:t>
      </w:r>
      <w:r w:rsidR="003D356A">
        <w:rPr>
          <w:sz w:val="22"/>
          <w:szCs w:val="22"/>
        </w:rPr>
        <w:t xml:space="preserve">Bordlades då Tobias ej var närvarande. Aviseringarna har gått ut. </w:t>
      </w:r>
    </w:p>
    <w:p w:rsidR="00ED59A9" w:rsidRPr="007B2785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7B2785">
        <w:rPr>
          <w:sz w:val="22"/>
          <w:szCs w:val="22"/>
        </w:rPr>
        <w:t xml:space="preserve">Vad händer på varvet? </w:t>
      </w:r>
    </w:p>
    <w:p w:rsidR="003D356A" w:rsidRDefault="003D356A" w:rsidP="00ED59A9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- Städdagen gick bra och det blev mycket gjort. Två medlemmar har blivit ombedda att se över sin vagga, </w:t>
      </w:r>
      <w:proofErr w:type="spellStart"/>
      <w:r>
        <w:rPr>
          <w:sz w:val="22"/>
          <w:szCs w:val="22"/>
        </w:rPr>
        <w:t>Compis</w:t>
      </w:r>
      <w:proofErr w:type="spellEnd"/>
      <w:r>
        <w:rPr>
          <w:sz w:val="22"/>
          <w:szCs w:val="22"/>
        </w:rPr>
        <w:t xml:space="preserve"> 28 och Granada 28. Det ska även ske skriftligt av Linus. </w:t>
      </w:r>
    </w:p>
    <w:p w:rsidR="003D356A" w:rsidRDefault="003D356A" w:rsidP="00ED59A9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- Taggtråden var avklippt och stege placerad nedanför sopcontainern. </w:t>
      </w:r>
      <w:r w:rsidR="00F6303E" w:rsidRPr="00F6303E">
        <w:rPr>
          <w:sz w:val="22"/>
          <w:szCs w:val="22"/>
          <w:u w:val="single"/>
        </w:rPr>
        <w:t>Åtgärd?</w:t>
      </w:r>
    </w:p>
    <w:p w:rsidR="003D356A" w:rsidRDefault="003D356A" w:rsidP="00ED59A9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F3BCF">
        <w:rPr>
          <w:sz w:val="22"/>
          <w:szCs w:val="22"/>
        </w:rPr>
        <w:t>Den lediga k</w:t>
      </w:r>
      <w:r>
        <w:rPr>
          <w:sz w:val="22"/>
          <w:szCs w:val="22"/>
        </w:rPr>
        <w:t>ajakplatsen är uthyrd</w:t>
      </w:r>
      <w:r w:rsidR="00F6303E">
        <w:rPr>
          <w:sz w:val="22"/>
          <w:szCs w:val="22"/>
        </w:rPr>
        <w:t xml:space="preserve"> igen.</w:t>
      </w:r>
    </w:p>
    <w:p w:rsidR="00C102E7" w:rsidRPr="007B2785" w:rsidRDefault="006F3BCF" w:rsidP="008C5E0B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- Pär pratar med gamla styrelsemedlemmar som kan köra spelet och </w:t>
      </w:r>
      <w:r w:rsidR="00F6303E">
        <w:rPr>
          <w:sz w:val="22"/>
          <w:szCs w:val="22"/>
        </w:rPr>
        <w:t xml:space="preserve">gör egna sjösättningar och upptagningar. </w:t>
      </w:r>
      <w:r w:rsidR="009A70FC">
        <w:rPr>
          <w:sz w:val="22"/>
          <w:szCs w:val="22"/>
        </w:rPr>
        <w:t xml:space="preserve">Styrelsen måste informeras för att säkerställa att anläggningen är i fungerande skick. </w:t>
      </w:r>
    </w:p>
    <w:p w:rsidR="00ED59A9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7B2785">
        <w:rPr>
          <w:sz w:val="22"/>
          <w:szCs w:val="22"/>
        </w:rPr>
        <w:t xml:space="preserve">Vad händer i hamnen? </w:t>
      </w:r>
    </w:p>
    <w:p w:rsidR="00ED59A9" w:rsidRPr="00F8436C" w:rsidRDefault="00F6303E" w:rsidP="00ED59A9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D59A9">
        <w:rPr>
          <w:sz w:val="22"/>
          <w:szCs w:val="22"/>
        </w:rPr>
        <w:t xml:space="preserve">Joakim kollar </w:t>
      </w:r>
      <w:r w:rsidR="008E4447">
        <w:rPr>
          <w:sz w:val="22"/>
          <w:szCs w:val="22"/>
        </w:rPr>
        <w:t>dykjobb</w:t>
      </w:r>
      <w:r w:rsidR="00F8436C">
        <w:rPr>
          <w:sz w:val="22"/>
          <w:szCs w:val="22"/>
        </w:rPr>
        <w:t>, infästningar till bryggorna.</w:t>
      </w:r>
    </w:p>
    <w:p w:rsidR="00F6303E" w:rsidRDefault="00F6303E" w:rsidP="00ED59A9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E4447">
        <w:rPr>
          <w:sz w:val="22"/>
          <w:szCs w:val="22"/>
        </w:rPr>
        <w:t>1 bojplats ledig, används som buffert.</w:t>
      </w:r>
    </w:p>
    <w:p w:rsidR="008E4447" w:rsidRPr="007B2785" w:rsidRDefault="00F6303E" w:rsidP="00ED59A9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- Joakim köper städutrustning (hink, handskar, rengöringsmedel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>) för toatömningsstationen som märks och placeras i pumphuset.</w:t>
      </w:r>
    </w:p>
    <w:p w:rsidR="00ED59A9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Miljöfrågor: </w:t>
      </w:r>
      <w:r w:rsidR="00F6303E">
        <w:rPr>
          <w:sz w:val="22"/>
          <w:szCs w:val="22"/>
        </w:rPr>
        <w:t>Listan om bottenfärger efter sjösättning är ej komplett. Diskussion om vad vi ska göra för åtgärder på miljöstationen för att möta upp miljöinspektionens önskemål.</w:t>
      </w:r>
    </w:p>
    <w:p w:rsidR="00ED59A9" w:rsidRPr="00967605" w:rsidRDefault="00967605" w:rsidP="00967605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Hemsidans utveckling: Bordlades då John ej var närvarande. John har gjort förslag till ny hemsida där alla i styrelsen kan göra ändringar: </w:t>
      </w:r>
      <w:hyperlink r:id="rId7" w:history="1">
        <w:r w:rsidRPr="00445532">
          <w:rPr>
            <w:rStyle w:val="Hyperlnk"/>
            <w:sz w:val="22"/>
            <w:szCs w:val="22"/>
          </w:rPr>
          <w:t>www.trass.se/new</w:t>
        </w:r>
      </w:hyperlink>
    </w:p>
    <w:p w:rsidR="00C651FD" w:rsidRPr="0029729E" w:rsidRDefault="00C651FD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Latrintömningsstationen: </w:t>
      </w:r>
      <w:r w:rsidR="008C5E0B">
        <w:rPr>
          <w:sz w:val="22"/>
          <w:szCs w:val="22"/>
        </w:rPr>
        <w:t>Klubben ska även fakturera Idrottsförvaltningen angående skötsel av toatömningsstationen 2016.</w:t>
      </w:r>
    </w:p>
    <w:p w:rsidR="00ED59A9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Und</w:t>
      </w:r>
      <w:r w:rsidR="00F8436C">
        <w:rPr>
          <w:sz w:val="22"/>
          <w:szCs w:val="22"/>
        </w:rPr>
        <w:t xml:space="preserve">erhållsplan: </w:t>
      </w:r>
      <w:r w:rsidR="005F1B9E">
        <w:rPr>
          <w:sz w:val="22"/>
          <w:szCs w:val="22"/>
        </w:rPr>
        <w:t xml:space="preserve">Underhållsplanen ska kompletteras, styrelsen går igenom den på tu man hand till att börja med och kompletteras därefter. </w:t>
      </w:r>
    </w:p>
    <w:p w:rsidR="00ED59A9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70-års jubileum: </w:t>
      </w:r>
      <w:r w:rsidR="00EB0EC7">
        <w:rPr>
          <w:sz w:val="22"/>
          <w:szCs w:val="22"/>
        </w:rPr>
        <w:t xml:space="preserve">Tranebergsstugan </w:t>
      </w:r>
      <w:r w:rsidR="005F1B9E">
        <w:rPr>
          <w:sz w:val="22"/>
          <w:szCs w:val="22"/>
        </w:rPr>
        <w:t>är bokad</w:t>
      </w:r>
      <w:r w:rsidR="00EB0EC7">
        <w:rPr>
          <w:sz w:val="22"/>
          <w:szCs w:val="22"/>
        </w:rPr>
        <w:t xml:space="preserve"> den 22:a oktober. Pris </w:t>
      </w:r>
      <w:r w:rsidR="005F1B9E">
        <w:rPr>
          <w:sz w:val="22"/>
          <w:szCs w:val="22"/>
        </w:rPr>
        <w:t>350</w:t>
      </w:r>
      <w:r w:rsidR="00EB0EC7">
        <w:rPr>
          <w:sz w:val="22"/>
          <w:szCs w:val="22"/>
        </w:rPr>
        <w:t xml:space="preserve"> kr med välkomstdrink, buffé</w:t>
      </w:r>
      <w:r w:rsidR="0030312B">
        <w:rPr>
          <w:sz w:val="22"/>
          <w:szCs w:val="22"/>
        </w:rPr>
        <w:t>, 2 glas vin, kaffe o kaka</w:t>
      </w:r>
      <w:r>
        <w:rPr>
          <w:sz w:val="22"/>
          <w:szCs w:val="22"/>
        </w:rPr>
        <w:t>.</w:t>
      </w:r>
      <w:r w:rsidR="0030312B">
        <w:rPr>
          <w:sz w:val="22"/>
          <w:szCs w:val="22"/>
        </w:rPr>
        <w:t xml:space="preserve"> Bar erbjuds, vin 50 kr, öl 35-50 kr. </w:t>
      </w:r>
      <w:r w:rsidR="005F1B9E">
        <w:rPr>
          <w:sz w:val="22"/>
          <w:szCs w:val="22"/>
        </w:rPr>
        <w:t xml:space="preserve">Klubben bidrar med 10 000:-. 50:-, på priset per person och ca 5000:- på underhållning eller i form av biljetter. Plansch och information till medlemmar ska nå ut till medlemmar i god tid. </w:t>
      </w:r>
    </w:p>
    <w:p w:rsidR="0030312B" w:rsidRDefault="0030312B" w:rsidP="0030312B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Pär gör affisch till städdagen, Linus bistår med bilder.</w:t>
      </w:r>
    </w:p>
    <w:p w:rsidR="00ED59A9" w:rsidRPr="001419C4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Restlistan gicks igenom och fylldes på.</w:t>
      </w:r>
      <w:r w:rsidR="00C651FD">
        <w:rPr>
          <w:sz w:val="22"/>
          <w:szCs w:val="22"/>
        </w:rPr>
        <w:t xml:space="preserve"> </w:t>
      </w:r>
    </w:p>
    <w:p w:rsidR="00ED59A9" w:rsidRDefault="00D53959" w:rsidP="00ED59A9">
      <w:pPr>
        <w:spacing w:line="276" w:lineRule="auto"/>
        <w:ind w:firstLine="644"/>
        <w:rPr>
          <w:sz w:val="22"/>
          <w:szCs w:val="22"/>
        </w:rPr>
      </w:pPr>
      <w:r>
        <w:rPr>
          <w:sz w:val="22"/>
          <w:szCs w:val="22"/>
        </w:rPr>
        <w:t xml:space="preserve">Nästa möte </w:t>
      </w:r>
      <w:r w:rsidR="009A70FC">
        <w:rPr>
          <w:sz w:val="22"/>
          <w:szCs w:val="22"/>
        </w:rPr>
        <w:t>22/8</w:t>
      </w:r>
      <w:r w:rsidR="00ED59A9">
        <w:rPr>
          <w:sz w:val="22"/>
          <w:szCs w:val="22"/>
        </w:rPr>
        <w:t xml:space="preserve"> kl. 18.30.</w:t>
      </w:r>
    </w:p>
    <w:p w:rsidR="00ED59A9" w:rsidRDefault="009A70FC" w:rsidP="00ED59A9">
      <w:pPr>
        <w:spacing w:line="276" w:lineRule="auto"/>
        <w:ind w:firstLine="644"/>
        <w:rPr>
          <w:sz w:val="22"/>
          <w:szCs w:val="22"/>
        </w:rPr>
      </w:pPr>
      <w:r>
        <w:rPr>
          <w:sz w:val="22"/>
          <w:szCs w:val="22"/>
        </w:rPr>
        <w:t xml:space="preserve">Ingen utsedd att ta hand om förtäring. </w:t>
      </w:r>
    </w:p>
    <w:p w:rsidR="005427EF" w:rsidRDefault="005427EF" w:rsidP="005427EF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Övriga frågor: </w:t>
      </w:r>
      <w:r w:rsidR="005F1B9E">
        <w:rPr>
          <w:sz w:val="22"/>
          <w:szCs w:val="22"/>
        </w:rPr>
        <w:t xml:space="preserve">    </w:t>
      </w:r>
    </w:p>
    <w:p w:rsidR="00ED59A9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Ordförande avslutade mötet</w:t>
      </w:r>
    </w:p>
    <w:p w:rsidR="00ED59A9" w:rsidRPr="007B2785" w:rsidRDefault="00ED59A9" w:rsidP="00ED59A9">
      <w:pPr>
        <w:spacing w:line="276" w:lineRule="auto"/>
        <w:ind w:left="644"/>
        <w:rPr>
          <w:sz w:val="22"/>
          <w:szCs w:val="22"/>
        </w:rPr>
      </w:pPr>
      <w:r w:rsidRPr="007B2785">
        <w:rPr>
          <w:b/>
          <w:sz w:val="22"/>
          <w:szCs w:val="22"/>
        </w:rPr>
        <w:t xml:space="preserve"> </w:t>
      </w:r>
    </w:p>
    <w:p w:rsidR="00ED59A9" w:rsidRPr="00983E3E" w:rsidRDefault="00ED59A9" w:rsidP="00ED59A9">
      <w:pPr>
        <w:rPr>
          <w:b/>
        </w:rPr>
      </w:pPr>
      <w:r w:rsidRPr="00983E3E">
        <w:rPr>
          <w:b/>
        </w:rPr>
        <w:t>Restlista</w:t>
      </w:r>
    </w:p>
    <w:p w:rsidR="00ED59A9" w:rsidRPr="007B2785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>Reparation och översyn av bryggorna. Jocke och Bosse</w:t>
      </w:r>
    </w:p>
    <w:p w:rsidR="00ED59A9" w:rsidRPr="007B2785" w:rsidRDefault="00ED59A9" w:rsidP="00ED59A9">
      <w:pPr>
        <w:spacing w:after="120"/>
        <w:rPr>
          <w:bCs/>
          <w:sz w:val="20"/>
          <w:szCs w:val="20"/>
        </w:rPr>
      </w:pPr>
      <w:r w:rsidRPr="007B2785">
        <w:rPr>
          <w:sz w:val="20"/>
          <w:szCs w:val="20"/>
        </w:rPr>
        <w:t>Fästa rälsen mot slipers. Styrelsen</w:t>
      </w:r>
      <w:r>
        <w:rPr>
          <w:sz w:val="20"/>
          <w:szCs w:val="20"/>
        </w:rPr>
        <w:t>, vi gör ytterligare 2 till i vår.</w:t>
      </w:r>
    </w:p>
    <w:p w:rsidR="00ED59A9" w:rsidRPr="007B2785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>Fatvagn med oljefat och sugpump för att länsa ur båtar utan spill.</w:t>
      </w:r>
    </w:p>
    <w:p w:rsidR="00ED59A9" w:rsidRPr="007B2785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>Lamphus på västra bryggan trasig. Truls</w:t>
      </w:r>
    </w:p>
    <w:p w:rsidR="00ED59A9" w:rsidRPr="007B2785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>Spelet till lilla slipen ska ses över. Bosse pratar men Kenneth H.</w:t>
      </w:r>
    </w:p>
    <w:p w:rsidR="00ED59A9" w:rsidRPr="008C5E0B" w:rsidRDefault="00ED59A9" w:rsidP="00ED59A9">
      <w:pPr>
        <w:spacing w:after="120"/>
        <w:rPr>
          <w:sz w:val="20"/>
          <w:szCs w:val="20"/>
        </w:rPr>
      </w:pPr>
      <w:r w:rsidRPr="008C5E0B">
        <w:rPr>
          <w:sz w:val="20"/>
          <w:szCs w:val="20"/>
        </w:rPr>
        <w:lastRenderedPageBreak/>
        <w:t>Styrelsen ska göra brand och elöversyn i skjulen. Fredrik och Pär.</w:t>
      </w:r>
    </w:p>
    <w:p w:rsidR="00ED59A9" w:rsidRPr="008C5E0B" w:rsidRDefault="00ED59A9" w:rsidP="00ED59A9">
      <w:pPr>
        <w:spacing w:after="120"/>
        <w:rPr>
          <w:sz w:val="20"/>
          <w:szCs w:val="20"/>
        </w:rPr>
      </w:pPr>
      <w:r w:rsidRPr="008C5E0B">
        <w:rPr>
          <w:sz w:val="20"/>
          <w:szCs w:val="20"/>
        </w:rPr>
        <w:t>Protokoll för elsäkerhetstillsyn skrivs av Pär och delges styrelsen.</w:t>
      </w:r>
    </w:p>
    <w:p w:rsidR="00ED59A9" w:rsidRPr="008C5E0B" w:rsidRDefault="00ED59A9" w:rsidP="00ED59A9">
      <w:pPr>
        <w:spacing w:after="120"/>
        <w:rPr>
          <w:sz w:val="20"/>
          <w:szCs w:val="20"/>
        </w:rPr>
      </w:pPr>
      <w:r w:rsidRPr="008C5E0B">
        <w:rPr>
          <w:sz w:val="20"/>
          <w:szCs w:val="20"/>
        </w:rPr>
        <w:t>”Vinkspade” Bör målas, eventuellt med orange eller röd med kontrastring. Styrelsen</w:t>
      </w:r>
    </w:p>
    <w:p w:rsidR="00ED59A9" w:rsidRPr="008C5E0B" w:rsidRDefault="00ED59A9" w:rsidP="00ED59A9">
      <w:pPr>
        <w:spacing w:after="120"/>
        <w:rPr>
          <w:sz w:val="20"/>
          <w:szCs w:val="20"/>
        </w:rPr>
      </w:pPr>
      <w:r w:rsidRPr="008C5E0B">
        <w:rPr>
          <w:sz w:val="20"/>
          <w:szCs w:val="20"/>
        </w:rPr>
        <w:t xml:space="preserve">Nycklar till skjul 7 och 12 saknas i klubbhuset. </w:t>
      </w:r>
      <w:proofErr w:type="spellStart"/>
      <w:r w:rsidRPr="008C5E0B">
        <w:rPr>
          <w:sz w:val="20"/>
          <w:szCs w:val="20"/>
        </w:rPr>
        <w:t>Xxxxxxx</w:t>
      </w:r>
      <w:proofErr w:type="spellEnd"/>
    </w:p>
    <w:p w:rsidR="00ED59A9" w:rsidRPr="008C5E0B" w:rsidRDefault="00ED59A9" w:rsidP="00ED59A9">
      <w:pPr>
        <w:spacing w:after="120"/>
        <w:rPr>
          <w:sz w:val="20"/>
          <w:szCs w:val="20"/>
        </w:rPr>
      </w:pPr>
      <w:r w:rsidRPr="008C5E0B">
        <w:rPr>
          <w:sz w:val="20"/>
          <w:szCs w:val="20"/>
        </w:rPr>
        <w:t>70 års jubileum. Medlemmar ska informeras etc. Styrelsen</w:t>
      </w:r>
    </w:p>
    <w:p w:rsidR="00ED59A9" w:rsidRPr="008C5E0B" w:rsidRDefault="00ED59A9" w:rsidP="00ED59A9">
      <w:pPr>
        <w:spacing w:after="120"/>
        <w:rPr>
          <w:sz w:val="20"/>
          <w:szCs w:val="20"/>
        </w:rPr>
      </w:pPr>
      <w:r w:rsidRPr="008C5E0B">
        <w:rPr>
          <w:sz w:val="20"/>
          <w:szCs w:val="20"/>
        </w:rPr>
        <w:t>Instruktion latrintömningsstationen. Pål</w:t>
      </w:r>
    </w:p>
    <w:p w:rsidR="00ED59A9" w:rsidRPr="008C5E0B" w:rsidRDefault="00ED59A9" w:rsidP="00ED59A9">
      <w:pPr>
        <w:spacing w:after="120"/>
        <w:rPr>
          <w:strike/>
          <w:sz w:val="20"/>
          <w:szCs w:val="20"/>
        </w:rPr>
      </w:pPr>
      <w:r w:rsidRPr="008C5E0B">
        <w:rPr>
          <w:strike/>
          <w:sz w:val="20"/>
          <w:szCs w:val="20"/>
        </w:rPr>
        <w:t xml:space="preserve">Mossa på trävirket på bryggorna ska tas bort på städdag. </w:t>
      </w:r>
    </w:p>
    <w:p w:rsidR="00ED59A9" w:rsidRPr="008C5E0B" w:rsidRDefault="00ED59A9" w:rsidP="00ED59A9">
      <w:pPr>
        <w:spacing w:after="120"/>
        <w:rPr>
          <w:sz w:val="20"/>
          <w:szCs w:val="20"/>
        </w:rPr>
      </w:pPr>
      <w:r w:rsidRPr="008C5E0B">
        <w:rPr>
          <w:strike/>
          <w:sz w:val="20"/>
          <w:szCs w:val="20"/>
        </w:rPr>
        <w:t>Nyckelansvarig ska utses</w:t>
      </w:r>
      <w:r w:rsidRPr="008C5E0B">
        <w:rPr>
          <w:sz w:val="20"/>
          <w:szCs w:val="20"/>
        </w:rPr>
        <w:t>.</w:t>
      </w:r>
      <w:r w:rsidR="008E4447" w:rsidRPr="008C5E0B">
        <w:rPr>
          <w:sz w:val="20"/>
          <w:szCs w:val="20"/>
        </w:rPr>
        <w:t xml:space="preserve"> Pål Hallström utsedd.</w:t>
      </w:r>
    </w:p>
    <w:p w:rsidR="00ED59A9" w:rsidRPr="008C5E0B" w:rsidRDefault="00ED59A9" w:rsidP="00ED59A9">
      <w:pPr>
        <w:spacing w:after="120"/>
        <w:rPr>
          <w:sz w:val="20"/>
          <w:szCs w:val="20"/>
        </w:rPr>
      </w:pPr>
      <w:r w:rsidRPr="008C5E0B">
        <w:rPr>
          <w:strike/>
          <w:sz w:val="20"/>
          <w:szCs w:val="20"/>
        </w:rPr>
        <w:t>Elöversyn av centralerna, samt proppskåp.</w:t>
      </w:r>
      <w:r w:rsidR="008E4447" w:rsidRPr="008C5E0B">
        <w:rPr>
          <w:sz w:val="20"/>
          <w:szCs w:val="20"/>
        </w:rPr>
        <w:t xml:space="preserve"> Linus köper in två nya Elbjörn.</w:t>
      </w:r>
    </w:p>
    <w:p w:rsidR="00ED59A9" w:rsidRPr="008C5E0B" w:rsidRDefault="00ED59A9" w:rsidP="00ED59A9">
      <w:pPr>
        <w:spacing w:after="120"/>
        <w:rPr>
          <w:strike/>
          <w:sz w:val="20"/>
          <w:szCs w:val="20"/>
        </w:rPr>
      </w:pPr>
      <w:r w:rsidRPr="008C5E0B">
        <w:rPr>
          <w:strike/>
          <w:sz w:val="20"/>
          <w:szCs w:val="20"/>
        </w:rPr>
        <w:t>Se över åtgärd för påkörd grind. Styrelsen</w:t>
      </w:r>
    </w:p>
    <w:p w:rsidR="008E4447" w:rsidRPr="008C5E0B" w:rsidRDefault="008E4447" w:rsidP="00ED59A9">
      <w:pPr>
        <w:spacing w:after="120"/>
        <w:rPr>
          <w:sz w:val="20"/>
          <w:szCs w:val="20"/>
        </w:rPr>
      </w:pPr>
      <w:r w:rsidRPr="008C5E0B">
        <w:rPr>
          <w:sz w:val="20"/>
          <w:szCs w:val="20"/>
        </w:rPr>
        <w:t>Miljöstationen: väderskyddet ska utökas för att förhindra slagvatten fyller uppsamlingskärlet. Ytterligare ett uppsamlingskärl ska köpas in till fatet för bränsle och oljefilter.</w:t>
      </w:r>
    </w:p>
    <w:p w:rsidR="00C651FD" w:rsidRPr="008C5E0B" w:rsidRDefault="00C651FD" w:rsidP="00ED59A9">
      <w:pPr>
        <w:spacing w:after="120"/>
        <w:rPr>
          <w:sz w:val="20"/>
          <w:szCs w:val="20"/>
        </w:rPr>
      </w:pPr>
      <w:r w:rsidRPr="008C5E0B">
        <w:rPr>
          <w:sz w:val="20"/>
          <w:szCs w:val="20"/>
        </w:rPr>
        <w:t>Tak över sopstation.</w:t>
      </w:r>
    </w:p>
    <w:p w:rsidR="00C651FD" w:rsidRPr="008C5E0B" w:rsidRDefault="00C651FD" w:rsidP="00ED59A9">
      <w:pPr>
        <w:spacing w:after="120"/>
        <w:rPr>
          <w:strike/>
          <w:sz w:val="20"/>
          <w:szCs w:val="20"/>
        </w:rPr>
      </w:pPr>
      <w:r w:rsidRPr="008C5E0B">
        <w:rPr>
          <w:strike/>
          <w:sz w:val="20"/>
          <w:szCs w:val="20"/>
        </w:rPr>
        <w:t>Städning miljöstation o verkstad.</w:t>
      </w:r>
    </w:p>
    <w:p w:rsidR="009A70FC" w:rsidRPr="008C5E0B" w:rsidRDefault="00C651FD" w:rsidP="00ED59A9">
      <w:pPr>
        <w:spacing w:after="120"/>
        <w:rPr>
          <w:strike/>
          <w:sz w:val="20"/>
          <w:szCs w:val="20"/>
        </w:rPr>
      </w:pPr>
      <w:r w:rsidRPr="008C5E0B">
        <w:rPr>
          <w:strike/>
          <w:sz w:val="20"/>
          <w:szCs w:val="20"/>
        </w:rPr>
        <w:t>Kolla hål i staket.</w:t>
      </w:r>
    </w:p>
    <w:p w:rsidR="009A70FC" w:rsidRPr="008C5E0B" w:rsidRDefault="009A70FC" w:rsidP="00ED59A9">
      <w:pPr>
        <w:spacing w:after="120"/>
        <w:rPr>
          <w:sz w:val="20"/>
          <w:szCs w:val="20"/>
        </w:rPr>
      </w:pPr>
      <w:r w:rsidRPr="008C5E0B">
        <w:rPr>
          <w:sz w:val="20"/>
          <w:szCs w:val="20"/>
        </w:rPr>
        <w:t>Två ny fält införs i BasK: Nyckel och bottenfärg</w:t>
      </w:r>
      <w:r w:rsidR="005F1B9E" w:rsidRPr="008C5E0B">
        <w:rPr>
          <w:sz w:val="20"/>
          <w:szCs w:val="20"/>
        </w:rPr>
        <w:t>. John / Linus?</w:t>
      </w:r>
    </w:p>
    <w:p w:rsidR="008C5E0B" w:rsidRPr="008C5E0B" w:rsidRDefault="009A70FC" w:rsidP="00ED59A9">
      <w:pPr>
        <w:spacing w:after="120"/>
        <w:rPr>
          <w:sz w:val="20"/>
          <w:szCs w:val="20"/>
        </w:rPr>
      </w:pPr>
      <w:r w:rsidRPr="008C5E0B">
        <w:rPr>
          <w:sz w:val="20"/>
          <w:szCs w:val="20"/>
        </w:rPr>
        <w:t>Fästa traktorskjul i mark. Höstens arbetsdag</w:t>
      </w:r>
    </w:p>
    <w:p w:rsidR="009A70FC" w:rsidRPr="008C5E0B" w:rsidRDefault="008C5E0B" w:rsidP="00ED59A9">
      <w:pPr>
        <w:spacing w:after="120"/>
        <w:rPr>
          <w:sz w:val="20"/>
          <w:szCs w:val="20"/>
        </w:rPr>
      </w:pPr>
      <w:r w:rsidRPr="008C5E0B">
        <w:rPr>
          <w:sz w:val="20"/>
          <w:szCs w:val="22"/>
        </w:rPr>
        <w:t>Pål Hallström ska kontakta firman som installerat, Max Bjurström på Bryggkompaniet</w:t>
      </w:r>
      <w:r>
        <w:rPr>
          <w:sz w:val="20"/>
          <w:szCs w:val="22"/>
        </w:rPr>
        <w:t xml:space="preserve"> </w:t>
      </w:r>
      <w:r w:rsidRPr="008C5E0B">
        <w:rPr>
          <w:sz w:val="20"/>
          <w:szCs w:val="22"/>
        </w:rPr>
        <w:t>-toatömningsst</w:t>
      </w:r>
      <w:r>
        <w:rPr>
          <w:sz w:val="20"/>
          <w:szCs w:val="22"/>
        </w:rPr>
        <w:t>ation</w:t>
      </w:r>
      <w:r w:rsidRPr="008C5E0B">
        <w:rPr>
          <w:sz w:val="20"/>
          <w:szCs w:val="22"/>
        </w:rPr>
        <w:t>.</w:t>
      </w:r>
    </w:p>
    <w:p w:rsidR="009A70FC" w:rsidRPr="009A70FC" w:rsidRDefault="009A70FC" w:rsidP="00ED59A9">
      <w:pPr>
        <w:spacing w:after="120"/>
        <w:rPr>
          <w:sz w:val="20"/>
          <w:szCs w:val="20"/>
        </w:rPr>
      </w:pPr>
    </w:p>
    <w:p w:rsidR="00C651FD" w:rsidRPr="008E4447" w:rsidRDefault="00C651FD" w:rsidP="00ED59A9">
      <w:pPr>
        <w:spacing w:after="120"/>
        <w:rPr>
          <w:sz w:val="20"/>
          <w:szCs w:val="20"/>
        </w:rPr>
      </w:pPr>
    </w:p>
    <w:sectPr w:rsidR="00C651FD" w:rsidRPr="008E4447" w:rsidSect="00ED59A9">
      <w:headerReference w:type="default" r:id="rId8"/>
      <w:pgSz w:w="11906" w:h="16838"/>
      <w:pgMar w:top="1276" w:right="849" w:bottom="284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605" w:rsidRDefault="00967605">
      <w:r>
        <w:separator/>
      </w:r>
    </w:p>
  </w:endnote>
  <w:endnote w:type="continuationSeparator" w:id="0">
    <w:p w:rsidR="00967605" w:rsidRDefault="0096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605" w:rsidRDefault="00967605">
      <w:r>
        <w:separator/>
      </w:r>
    </w:p>
  </w:footnote>
  <w:footnote w:type="continuationSeparator" w:id="0">
    <w:p w:rsidR="00967605" w:rsidRDefault="0096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605" w:rsidRDefault="00D76721">
    <w:pPr>
      <w:pStyle w:val="Sidhuvud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7.75pt;height:54.75pt" filled="t">
          <v:fill color2="black"/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872"/>
        </w:tabs>
        <w:ind w:left="1872" w:hanging="1305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7850837"/>
    <w:multiLevelType w:val="hybridMultilevel"/>
    <w:tmpl w:val="A628BFCA"/>
    <w:lvl w:ilvl="0" w:tplc="041D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80AA6"/>
    <w:rsid w:val="00080AA6"/>
    <w:rsid w:val="00262B0A"/>
    <w:rsid w:val="0030312B"/>
    <w:rsid w:val="003D356A"/>
    <w:rsid w:val="004A2EF8"/>
    <w:rsid w:val="004E4749"/>
    <w:rsid w:val="005427EF"/>
    <w:rsid w:val="005F1B9E"/>
    <w:rsid w:val="00671CE9"/>
    <w:rsid w:val="006F3BCF"/>
    <w:rsid w:val="0072711D"/>
    <w:rsid w:val="008A77DC"/>
    <w:rsid w:val="008C5E0B"/>
    <w:rsid w:val="008E4447"/>
    <w:rsid w:val="00967605"/>
    <w:rsid w:val="009A70FC"/>
    <w:rsid w:val="009C5D4C"/>
    <w:rsid w:val="00A76DE9"/>
    <w:rsid w:val="00A8257A"/>
    <w:rsid w:val="00B47FF7"/>
    <w:rsid w:val="00C102E7"/>
    <w:rsid w:val="00C651FD"/>
    <w:rsid w:val="00D53959"/>
    <w:rsid w:val="00D76721"/>
    <w:rsid w:val="00E1310C"/>
    <w:rsid w:val="00EA0E64"/>
    <w:rsid w:val="00EA61D5"/>
    <w:rsid w:val="00EB0EC7"/>
    <w:rsid w:val="00ED52D6"/>
    <w:rsid w:val="00ED59A9"/>
    <w:rsid w:val="00F25341"/>
    <w:rsid w:val="00F314D7"/>
    <w:rsid w:val="00F6303E"/>
    <w:rsid w:val="00F74908"/>
    <w:rsid w:val="00F7729E"/>
    <w:rsid w:val="00F8436C"/>
    <w:rsid w:val="00FB46FD"/>
    <w:rsid w:val="00FD3124"/>
    <w:rsid w:val="00FE3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975CC7B0-C2F4-4FB4-BBD1-453589BC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2E3B"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6z0">
    <w:name w:val="WW8Num6z0"/>
    <w:uiPriority w:val="99"/>
    <w:rsid w:val="00272E3B"/>
    <w:rPr>
      <w:rFonts w:ascii="Symbol" w:hAnsi="Symbol"/>
      <w:sz w:val="20"/>
    </w:rPr>
  </w:style>
  <w:style w:type="character" w:customStyle="1" w:styleId="WW8Num8z0">
    <w:name w:val="WW8Num8z0"/>
    <w:uiPriority w:val="99"/>
    <w:rsid w:val="00272E3B"/>
    <w:rPr>
      <w:rFonts w:ascii="Times New Roman" w:hAnsi="Times New Roman"/>
      <w:color w:val="auto"/>
    </w:rPr>
  </w:style>
  <w:style w:type="character" w:customStyle="1" w:styleId="WW8Num8z1">
    <w:name w:val="WW8Num8z1"/>
    <w:uiPriority w:val="99"/>
    <w:rsid w:val="00272E3B"/>
    <w:rPr>
      <w:rFonts w:ascii="Courier New" w:hAnsi="Courier New"/>
    </w:rPr>
  </w:style>
  <w:style w:type="character" w:customStyle="1" w:styleId="WW8Num8z2">
    <w:name w:val="WW8Num8z2"/>
    <w:uiPriority w:val="99"/>
    <w:rsid w:val="00272E3B"/>
    <w:rPr>
      <w:rFonts w:ascii="Wingdings" w:hAnsi="Wingdings"/>
    </w:rPr>
  </w:style>
  <w:style w:type="character" w:customStyle="1" w:styleId="WW8Num8z3">
    <w:name w:val="WW8Num8z3"/>
    <w:uiPriority w:val="99"/>
    <w:rsid w:val="00272E3B"/>
    <w:rPr>
      <w:rFonts w:ascii="Symbol" w:hAnsi="Symbol"/>
    </w:rPr>
  </w:style>
  <w:style w:type="character" w:customStyle="1" w:styleId="WW8Num9z0">
    <w:name w:val="WW8Num9z0"/>
    <w:uiPriority w:val="99"/>
    <w:rsid w:val="00272E3B"/>
  </w:style>
  <w:style w:type="character" w:customStyle="1" w:styleId="WW8Num11z0">
    <w:name w:val="WW8Num11z0"/>
    <w:uiPriority w:val="99"/>
    <w:rsid w:val="00272E3B"/>
    <w:rPr>
      <w:sz w:val="16"/>
    </w:rPr>
  </w:style>
  <w:style w:type="character" w:customStyle="1" w:styleId="Standardstycketeckensnitt1">
    <w:name w:val="Standardstycketeckensnitt1"/>
    <w:uiPriority w:val="99"/>
    <w:rsid w:val="00272E3B"/>
  </w:style>
  <w:style w:type="character" w:styleId="Hyperlnk">
    <w:name w:val="Hyperlink"/>
    <w:uiPriority w:val="99"/>
    <w:rsid w:val="00272E3B"/>
    <w:rPr>
      <w:rFonts w:cs="Times New Roman"/>
      <w:color w:val="0000FF"/>
      <w:u w:val="single"/>
    </w:rPr>
  </w:style>
  <w:style w:type="character" w:styleId="AnvndHyperlnk">
    <w:name w:val="FollowedHyperlink"/>
    <w:uiPriority w:val="99"/>
    <w:rsid w:val="00272E3B"/>
    <w:rPr>
      <w:rFonts w:cs="Times New Roman"/>
      <w:color w:val="800080"/>
      <w:u w:val="single"/>
    </w:rPr>
  </w:style>
  <w:style w:type="character" w:customStyle="1" w:styleId="Numreringstecken">
    <w:name w:val="Numreringstecken"/>
    <w:uiPriority w:val="99"/>
    <w:rsid w:val="00272E3B"/>
  </w:style>
  <w:style w:type="paragraph" w:customStyle="1" w:styleId="Rubrik1">
    <w:name w:val="Rubrik1"/>
    <w:basedOn w:val="Normal"/>
    <w:next w:val="Brdtext"/>
    <w:uiPriority w:val="99"/>
    <w:rsid w:val="00272E3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link w:val="BrdtextChar"/>
    <w:uiPriority w:val="99"/>
    <w:rsid w:val="00272E3B"/>
    <w:pPr>
      <w:spacing w:after="120"/>
    </w:pPr>
  </w:style>
  <w:style w:type="character" w:customStyle="1" w:styleId="BrdtextChar">
    <w:name w:val="Brödtext Char"/>
    <w:link w:val="Brdtext"/>
    <w:uiPriority w:val="99"/>
    <w:semiHidden/>
    <w:rsid w:val="00E97CCC"/>
    <w:rPr>
      <w:sz w:val="24"/>
      <w:szCs w:val="24"/>
      <w:lang w:eastAsia="ar-SA"/>
    </w:rPr>
  </w:style>
  <w:style w:type="paragraph" w:styleId="Lista">
    <w:name w:val="List"/>
    <w:basedOn w:val="Brdtext"/>
    <w:uiPriority w:val="99"/>
    <w:rsid w:val="00272E3B"/>
    <w:rPr>
      <w:rFonts w:cs="Mangal"/>
    </w:rPr>
  </w:style>
  <w:style w:type="paragraph" w:customStyle="1" w:styleId="Bildtext">
    <w:name w:val="Bildtext"/>
    <w:basedOn w:val="Normal"/>
    <w:uiPriority w:val="99"/>
    <w:rsid w:val="00272E3B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uiPriority w:val="99"/>
    <w:rsid w:val="00272E3B"/>
    <w:pPr>
      <w:suppressLineNumbers/>
    </w:pPr>
    <w:rPr>
      <w:rFonts w:cs="Mangal"/>
    </w:rPr>
  </w:style>
  <w:style w:type="paragraph" w:styleId="Sidhuvud">
    <w:name w:val="header"/>
    <w:basedOn w:val="Normal"/>
    <w:link w:val="SidhuvudChar"/>
    <w:uiPriority w:val="99"/>
    <w:rsid w:val="00272E3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E97CCC"/>
    <w:rPr>
      <w:sz w:val="24"/>
      <w:szCs w:val="24"/>
      <w:lang w:eastAsia="ar-SA"/>
    </w:rPr>
  </w:style>
  <w:style w:type="paragraph" w:styleId="Sidfot">
    <w:name w:val="footer"/>
    <w:basedOn w:val="Normal"/>
    <w:link w:val="SidfotChar"/>
    <w:uiPriority w:val="99"/>
    <w:rsid w:val="00272E3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E97CCC"/>
    <w:rPr>
      <w:sz w:val="24"/>
      <w:szCs w:val="24"/>
      <w:lang w:eastAsia="ar-SA"/>
    </w:rPr>
  </w:style>
  <w:style w:type="paragraph" w:styleId="Brdtextmedindrag">
    <w:name w:val="Body Text Indent"/>
    <w:basedOn w:val="Normal"/>
    <w:link w:val="BrdtextmedindragChar"/>
    <w:uiPriority w:val="99"/>
    <w:rsid w:val="00272E3B"/>
    <w:pPr>
      <w:ind w:left="360"/>
    </w:pPr>
    <w:rPr>
      <w:sz w:val="20"/>
      <w:szCs w:val="20"/>
    </w:rPr>
  </w:style>
  <w:style w:type="character" w:customStyle="1" w:styleId="BrdtextmedindragChar">
    <w:name w:val="Brödtext med indrag Char"/>
    <w:link w:val="Brdtextmedindrag"/>
    <w:uiPriority w:val="99"/>
    <w:semiHidden/>
    <w:rsid w:val="00E97CCC"/>
    <w:rPr>
      <w:sz w:val="24"/>
      <w:szCs w:val="24"/>
      <w:lang w:eastAsia="ar-SA"/>
    </w:rPr>
  </w:style>
  <w:style w:type="paragraph" w:customStyle="1" w:styleId="Brdtextmedindrag21">
    <w:name w:val="Brödtext med indrag 21"/>
    <w:basedOn w:val="Normal"/>
    <w:uiPriority w:val="99"/>
    <w:rsid w:val="00272E3B"/>
    <w:pPr>
      <w:ind w:left="360" w:hanging="360"/>
    </w:pPr>
    <w:rPr>
      <w:b/>
      <w:bCs/>
      <w:szCs w:val="20"/>
    </w:rPr>
  </w:style>
  <w:style w:type="paragraph" w:customStyle="1" w:styleId="HTML">
    <w:name w:val="HTML"/>
    <w:aliases w:val=" förformaterad"/>
    <w:basedOn w:val="Normal"/>
    <w:link w:val="HTMLChar"/>
    <w:uiPriority w:val="99"/>
    <w:rsid w:val="00272E3B"/>
    <w:rPr>
      <w:rFonts w:ascii="Courier New" w:hAnsi="Courier New" w:cs="Courier New"/>
      <w:sz w:val="20"/>
      <w:szCs w:val="20"/>
    </w:rPr>
  </w:style>
  <w:style w:type="character" w:customStyle="1" w:styleId="HTMLChar">
    <w:name w:val="HTML Char"/>
    <w:aliases w:val=" förformaterad Char"/>
    <w:link w:val="HTML"/>
    <w:uiPriority w:val="99"/>
    <w:semiHidden/>
    <w:rsid w:val="00E97CCC"/>
    <w:rPr>
      <w:rFonts w:ascii="Courier New" w:hAnsi="Courier New" w:cs="Courier New"/>
      <w:sz w:val="20"/>
      <w:szCs w:val="20"/>
      <w:lang w:eastAsia="ar-SA"/>
    </w:rPr>
  </w:style>
  <w:style w:type="paragraph" w:customStyle="1" w:styleId="Frgadlista-dekorfrg11">
    <w:name w:val="Färgad lista - dekorfärg 11"/>
    <w:basedOn w:val="Normal"/>
    <w:uiPriority w:val="99"/>
    <w:qFormat/>
    <w:rsid w:val="004C0838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rsid w:val="00AE0530"/>
    <w:rPr>
      <w:rFonts w:ascii="Segoe UI" w:hAnsi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locked/>
    <w:rsid w:val="00AE0530"/>
    <w:rPr>
      <w:rFonts w:ascii="Segoe UI" w:hAnsi="Segoe UI"/>
      <w:sz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ass.se/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3263</Characters>
  <Application>Microsoft Office Word</Application>
  <DocSecurity>4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Förberedande: meddela Berth eller Håkan om du kommer på mötet  (via mail) för förtäring</vt:lpstr>
      <vt:lpstr>Förberedande: meddela Berth eller Håkan om du kommer på mötet  (via mail) för förtäring</vt:lpstr>
    </vt:vector>
  </TitlesOfParts>
  <Company>Volvo IT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Förberedande: meddela Berth eller Håkan om du kommer på mötet  (via mail) för förtäring</dc:title>
  <dc:subject/>
  <dc:creator>Roland Johansson</dc:creator>
  <cp:keywords/>
  <dc:description/>
  <cp:lastModifiedBy>Pål Hallström</cp:lastModifiedBy>
  <cp:revision>2</cp:revision>
  <cp:lastPrinted>2015-10-04T17:49:00Z</cp:lastPrinted>
  <dcterms:created xsi:type="dcterms:W3CDTF">2016-08-23T22:25:00Z</dcterms:created>
  <dcterms:modified xsi:type="dcterms:W3CDTF">2016-08-23T22:25:00Z</dcterms:modified>
</cp:coreProperties>
</file>