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A9" w:rsidRDefault="00ED59A9">
      <w:pPr>
        <w:rPr>
          <w:b/>
          <w:bCs/>
        </w:rPr>
      </w:pPr>
      <w:r>
        <w:rPr>
          <w:b/>
          <w:bCs/>
          <w:color w:val="FF0000"/>
        </w:rPr>
        <w:t xml:space="preserve">         </w:t>
      </w:r>
    </w:p>
    <w:p w:rsidR="00ED59A9" w:rsidRPr="00E30F9A" w:rsidRDefault="00EA0E64" w:rsidP="00ED59A9">
      <w:pPr>
        <w:tabs>
          <w:tab w:val="left" w:pos="2550"/>
        </w:tabs>
        <w:jc w:val="center"/>
        <w:rPr>
          <w:b/>
        </w:rPr>
      </w:pPr>
      <w:r>
        <w:rPr>
          <w:b/>
        </w:rPr>
        <w:t>Möte nr 4</w:t>
      </w:r>
    </w:p>
    <w:p w:rsidR="00ED59A9" w:rsidRPr="00E30F9A" w:rsidRDefault="00ED59A9" w:rsidP="00ED59A9">
      <w:pPr>
        <w:tabs>
          <w:tab w:val="left" w:pos="2550"/>
        </w:tabs>
        <w:jc w:val="center"/>
        <w:rPr>
          <w:b/>
        </w:rPr>
      </w:pPr>
    </w:p>
    <w:p w:rsidR="00ED59A9" w:rsidRDefault="00ED59A9" w:rsidP="00ED59A9">
      <w:pPr>
        <w:jc w:val="center"/>
        <w:rPr>
          <w:b/>
        </w:rPr>
      </w:pPr>
      <w:r>
        <w:rPr>
          <w:b/>
        </w:rPr>
        <w:t>Protokoll</w:t>
      </w:r>
      <w:r w:rsidRPr="00E30F9A">
        <w:rPr>
          <w:b/>
        </w:rPr>
        <w:t xml:space="preserve"> styrelsemöte </w:t>
      </w:r>
      <w:r w:rsidR="00EA0E64">
        <w:rPr>
          <w:b/>
        </w:rPr>
        <w:t>onsdag den 2:a</w:t>
      </w:r>
      <w:r>
        <w:rPr>
          <w:b/>
        </w:rPr>
        <w:t xml:space="preserve"> </w:t>
      </w:r>
      <w:r w:rsidR="00EA0E64">
        <w:rPr>
          <w:b/>
        </w:rPr>
        <w:t>maj</w:t>
      </w:r>
      <w:r>
        <w:rPr>
          <w:b/>
        </w:rPr>
        <w:t xml:space="preserve"> 2016. Klockan 18.30 i klubbhuset</w:t>
      </w:r>
      <w:r w:rsidRPr="00E30F9A">
        <w:rPr>
          <w:b/>
        </w:rPr>
        <w:t>.</w:t>
      </w:r>
    </w:p>
    <w:p w:rsidR="00ED59A9" w:rsidRDefault="00ED59A9" w:rsidP="00ED59A9">
      <w:r>
        <w:t xml:space="preserve">Närvarande: </w:t>
      </w:r>
      <w:r w:rsidR="00EA0E64">
        <w:t xml:space="preserve">Pär Ahlbom, Pål Hallström, </w:t>
      </w:r>
      <w:r>
        <w:t xml:space="preserve">Tobias Eklund, Truls Persson, Linus Ek, </w:t>
      </w:r>
      <w:r w:rsidR="00EA0E64">
        <w:t>Joakim Rodebäck &amp; John Eklund Botvalde</w:t>
      </w:r>
    </w:p>
    <w:p w:rsidR="00ED59A9" w:rsidRPr="005D2DFE" w:rsidRDefault="00ED59A9" w:rsidP="00ED59A9"/>
    <w:p w:rsidR="00ED59A9" w:rsidRPr="007B2785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7B2785">
        <w:rPr>
          <w:sz w:val="22"/>
          <w:szCs w:val="22"/>
        </w:rPr>
        <w:t>Mötets öppnande.</w:t>
      </w:r>
    </w:p>
    <w:p w:rsidR="00ED59A9" w:rsidRPr="007B2785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7B2785">
        <w:rPr>
          <w:sz w:val="22"/>
          <w:szCs w:val="22"/>
        </w:rPr>
        <w:t>Val av mötesordförande och sekreterare.</w:t>
      </w:r>
      <w:r>
        <w:rPr>
          <w:sz w:val="22"/>
          <w:szCs w:val="22"/>
        </w:rPr>
        <w:t xml:space="preserve"> Pär </w:t>
      </w:r>
      <w:r w:rsidR="00B47FF7">
        <w:rPr>
          <w:sz w:val="22"/>
          <w:szCs w:val="22"/>
        </w:rPr>
        <w:t xml:space="preserve">Ahlbom </w:t>
      </w:r>
      <w:r>
        <w:rPr>
          <w:sz w:val="22"/>
          <w:szCs w:val="22"/>
        </w:rPr>
        <w:t>v</w:t>
      </w:r>
      <w:r w:rsidR="00B47FF7">
        <w:rPr>
          <w:sz w:val="22"/>
          <w:szCs w:val="22"/>
        </w:rPr>
        <w:t>aldes till ordförande och Pål</w:t>
      </w:r>
      <w:r>
        <w:rPr>
          <w:sz w:val="22"/>
          <w:szCs w:val="22"/>
        </w:rPr>
        <w:t xml:space="preserve"> </w:t>
      </w:r>
      <w:r w:rsidR="00B47FF7">
        <w:rPr>
          <w:sz w:val="22"/>
          <w:szCs w:val="22"/>
        </w:rPr>
        <w:t xml:space="preserve">Hallström </w:t>
      </w:r>
      <w:r>
        <w:rPr>
          <w:sz w:val="22"/>
          <w:szCs w:val="22"/>
        </w:rPr>
        <w:t>till sekreterare.</w:t>
      </w:r>
    </w:p>
    <w:p w:rsidR="00ED59A9" w:rsidRPr="007B2785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Till</w:t>
      </w:r>
      <w:r w:rsidRPr="007B2785">
        <w:rPr>
          <w:sz w:val="22"/>
          <w:szCs w:val="22"/>
        </w:rPr>
        <w:t xml:space="preserve"> justeringsman som tillsammans med ordförande justerar protok</w:t>
      </w:r>
      <w:r w:rsidR="00B47FF7">
        <w:rPr>
          <w:sz w:val="22"/>
          <w:szCs w:val="22"/>
        </w:rPr>
        <w:t>ollet valdes Tobias Eklund</w:t>
      </w:r>
      <w:r>
        <w:rPr>
          <w:sz w:val="22"/>
          <w:szCs w:val="22"/>
        </w:rPr>
        <w:t>.</w:t>
      </w:r>
      <w:r w:rsidRPr="007B2785">
        <w:rPr>
          <w:sz w:val="22"/>
          <w:szCs w:val="22"/>
        </w:rPr>
        <w:t xml:space="preserve"> </w:t>
      </w:r>
    </w:p>
    <w:p w:rsidR="00ED59A9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Föregående mötesprotokoll lades till handlingarna.</w:t>
      </w:r>
    </w:p>
    <w:p w:rsidR="00ED59A9" w:rsidRPr="00B95B42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7B2785">
        <w:rPr>
          <w:sz w:val="22"/>
          <w:szCs w:val="22"/>
        </w:rPr>
        <w:t>Kassörens punkt.</w:t>
      </w:r>
      <w:r>
        <w:rPr>
          <w:sz w:val="22"/>
          <w:szCs w:val="22"/>
        </w:rPr>
        <w:t xml:space="preserve"> Inga nya </w:t>
      </w:r>
      <w:r w:rsidR="00FE36A3">
        <w:rPr>
          <w:sz w:val="22"/>
          <w:szCs w:val="22"/>
        </w:rPr>
        <w:t xml:space="preserve">medlemmar. Listor från Linus och Jocke klara så avgiftsavier ska skickas ut. </w:t>
      </w:r>
      <w:r>
        <w:rPr>
          <w:sz w:val="22"/>
          <w:szCs w:val="22"/>
        </w:rPr>
        <w:t xml:space="preserve">  </w:t>
      </w:r>
    </w:p>
    <w:p w:rsidR="00ED59A9" w:rsidRPr="007B2785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7B2785">
        <w:rPr>
          <w:sz w:val="22"/>
          <w:szCs w:val="22"/>
        </w:rPr>
        <w:t xml:space="preserve">Vad händer på varvet? </w:t>
      </w:r>
    </w:p>
    <w:p w:rsidR="00C102E7" w:rsidRDefault="00C102E7" w:rsidP="00ED59A9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Allt har gått bra med sjösättningarna, kil både fram och bak krävdes på ränna 1.</w:t>
      </w:r>
    </w:p>
    <w:p w:rsidR="00C102E7" w:rsidRDefault="00C102E7" w:rsidP="00ED59A9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1 st. kajakplats ledig.</w:t>
      </w:r>
    </w:p>
    <w:p w:rsidR="00C102E7" w:rsidRDefault="00C102E7" w:rsidP="00ED59A9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Dicksved har en kompis som ska söka medlemskap, delägare i Dicksveds nya båt.</w:t>
      </w:r>
    </w:p>
    <w:p w:rsidR="00ED59A9" w:rsidRDefault="00C102E7" w:rsidP="00ED59A9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 xml:space="preserve">Jan Sychut ska bli medlem och </w:t>
      </w:r>
      <w:r w:rsidR="00ED59A9">
        <w:rPr>
          <w:sz w:val="22"/>
          <w:szCs w:val="22"/>
        </w:rPr>
        <w:t xml:space="preserve"> </w:t>
      </w:r>
      <w:r>
        <w:rPr>
          <w:sz w:val="22"/>
          <w:szCs w:val="22"/>
        </w:rPr>
        <w:t>ta över båten från fadern. Han får betala anmälningsavgift -500 kr för nyckeln som han tar över efter sin far.</w:t>
      </w:r>
    </w:p>
    <w:p w:rsidR="00C102E7" w:rsidRDefault="00C102E7" w:rsidP="00ED59A9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Båten Maja är såld och ska inte sjösättas utan lämnas ut på ränna 7.</w:t>
      </w:r>
    </w:p>
    <w:p w:rsidR="00C102E7" w:rsidRPr="007B2785" w:rsidRDefault="00C102E7" w:rsidP="00ED59A9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Blinkande lampa längst ned i hamnen släcktes efter mötet.</w:t>
      </w:r>
    </w:p>
    <w:p w:rsidR="00ED59A9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7B2785">
        <w:rPr>
          <w:sz w:val="22"/>
          <w:szCs w:val="22"/>
        </w:rPr>
        <w:t xml:space="preserve">Vad händer i hamnen? </w:t>
      </w:r>
    </w:p>
    <w:p w:rsidR="00ED59A9" w:rsidRPr="00F8436C" w:rsidRDefault="00ED59A9" w:rsidP="00ED59A9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 xml:space="preserve">Joakim kollar </w:t>
      </w:r>
      <w:r w:rsidR="008E4447">
        <w:rPr>
          <w:sz w:val="22"/>
          <w:szCs w:val="22"/>
        </w:rPr>
        <w:t>dykjobb</w:t>
      </w:r>
      <w:r w:rsidR="00F8436C">
        <w:rPr>
          <w:sz w:val="22"/>
          <w:szCs w:val="22"/>
        </w:rPr>
        <w:t>, infästningar till bryggorna.</w:t>
      </w:r>
    </w:p>
    <w:p w:rsidR="008E4447" w:rsidRPr="007B2785" w:rsidRDefault="008E4447" w:rsidP="00ED59A9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1 bojplats ledig, används som buffert.</w:t>
      </w:r>
    </w:p>
    <w:p w:rsidR="00ED59A9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Miljöfrågor: Bottenfärg</w:t>
      </w:r>
      <w:r w:rsidR="008E4447">
        <w:rPr>
          <w:sz w:val="22"/>
          <w:szCs w:val="22"/>
        </w:rPr>
        <w:t>rappo</w:t>
      </w:r>
      <w:r w:rsidR="00C651FD">
        <w:rPr>
          <w:sz w:val="22"/>
          <w:szCs w:val="22"/>
        </w:rPr>
        <w:t>rteringen från sjösättningarna har inte gått så bra.</w:t>
      </w:r>
      <w:r>
        <w:rPr>
          <w:sz w:val="22"/>
          <w:szCs w:val="22"/>
        </w:rPr>
        <w:t xml:space="preserve"> </w:t>
      </w:r>
    </w:p>
    <w:p w:rsidR="00ED59A9" w:rsidRDefault="00C651FD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Vårens städdag: Traktorskjul, Tak över sopstation, Väderskydd miljöstation, Städning miljöstation o verkstad, Gjuta 2 slipers, Mossa och vegetation på träet på bryggor bort. Fixa påkörd grind. Kolla hål i staket.</w:t>
      </w:r>
    </w:p>
    <w:p w:rsidR="00C651FD" w:rsidRPr="0029729E" w:rsidRDefault="00C651FD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Latrintömningsstationen: Togs i drift 2016-05-02.</w:t>
      </w:r>
      <w:r w:rsidR="00EB0EC7">
        <w:rPr>
          <w:sz w:val="22"/>
          <w:szCs w:val="22"/>
        </w:rPr>
        <w:t xml:space="preserve"> Diskussion om tanken på utsidan klubbhuset. Jocke önskade slang från överrinningsskydd ut genom golvet samt dränering i botten. Pål Hallström ska kontakta firman </w:t>
      </w:r>
      <w:r w:rsidR="004A2EF8">
        <w:rPr>
          <w:sz w:val="22"/>
          <w:szCs w:val="22"/>
        </w:rPr>
        <w:t>som installerat, Max Bjurström på Bryggkompaniet.</w:t>
      </w:r>
    </w:p>
    <w:p w:rsidR="00ED59A9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Und</w:t>
      </w:r>
      <w:r w:rsidR="00F8436C">
        <w:rPr>
          <w:sz w:val="22"/>
          <w:szCs w:val="22"/>
        </w:rPr>
        <w:t>erhållsplan: Tobias tar</w:t>
      </w:r>
      <w:r w:rsidR="00C651FD">
        <w:rPr>
          <w:sz w:val="22"/>
          <w:szCs w:val="22"/>
        </w:rPr>
        <w:t xml:space="preserve"> på sig att skriva ut till nästa möte</w:t>
      </w:r>
      <w:r w:rsidR="00F8436C">
        <w:rPr>
          <w:sz w:val="22"/>
          <w:szCs w:val="22"/>
        </w:rPr>
        <w:t>.</w:t>
      </w:r>
    </w:p>
    <w:p w:rsidR="00ED59A9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70-års jubileum: Thomas </w:t>
      </w:r>
      <w:r w:rsidR="00EB0EC7">
        <w:rPr>
          <w:sz w:val="22"/>
          <w:szCs w:val="22"/>
        </w:rPr>
        <w:t>har bokat Tranebergsstugan till den 22:a oktober. Pris 400 kr med välkomstdrink, buffé</w:t>
      </w:r>
      <w:r w:rsidR="0030312B">
        <w:rPr>
          <w:sz w:val="22"/>
          <w:szCs w:val="22"/>
        </w:rPr>
        <w:t>, 2 glas vin, kaffe o kaka</w:t>
      </w:r>
      <w:r>
        <w:rPr>
          <w:sz w:val="22"/>
          <w:szCs w:val="22"/>
        </w:rPr>
        <w:t>.</w:t>
      </w:r>
      <w:r w:rsidR="0030312B">
        <w:rPr>
          <w:sz w:val="22"/>
          <w:szCs w:val="22"/>
        </w:rPr>
        <w:t xml:space="preserve"> Bar erbjuds, vin 50 kr, öl 35-50 kr. Thomas kontaktar Håkan o Marianne angående festkommitté.</w:t>
      </w:r>
    </w:p>
    <w:p w:rsidR="0030312B" w:rsidRDefault="0030312B" w:rsidP="0030312B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Pär gör affisch till städdagen, Linus bistår med bilder.</w:t>
      </w:r>
    </w:p>
    <w:p w:rsidR="00ED59A9" w:rsidRPr="001419C4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Restlistan gicks igenom och fylldes på.</w:t>
      </w:r>
      <w:r w:rsidR="00C651FD">
        <w:rPr>
          <w:sz w:val="22"/>
          <w:szCs w:val="22"/>
        </w:rPr>
        <w:t xml:space="preserve"> Pål Hallström nyckelansvarig då han är sekreterare.</w:t>
      </w:r>
    </w:p>
    <w:p w:rsidR="00ED59A9" w:rsidRDefault="00D53959" w:rsidP="00ED59A9">
      <w:pPr>
        <w:spacing w:line="276" w:lineRule="auto"/>
        <w:ind w:firstLine="644"/>
        <w:rPr>
          <w:sz w:val="22"/>
          <w:szCs w:val="22"/>
        </w:rPr>
      </w:pPr>
      <w:r>
        <w:rPr>
          <w:sz w:val="22"/>
          <w:szCs w:val="22"/>
        </w:rPr>
        <w:t>Nästa möte 13/6</w:t>
      </w:r>
      <w:r w:rsidR="00ED59A9">
        <w:rPr>
          <w:sz w:val="22"/>
          <w:szCs w:val="22"/>
        </w:rPr>
        <w:t xml:space="preserve"> kl. 18.30.</w:t>
      </w:r>
    </w:p>
    <w:p w:rsidR="00ED59A9" w:rsidRDefault="00F8436C" w:rsidP="00ED59A9">
      <w:pPr>
        <w:spacing w:line="276" w:lineRule="auto"/>
        <w:ind w:firstLine="644"/>
        <w:rPr>
          <w:sz w:val="22"/>
          <w:szCs w:val="22"/>
        </w:rPr>
      </w:pPr>
      <w:r>
        <w:rPr>
          <w:sz w:val="22"/>
          <w:szCs w:val="22"/>
        </w:rPr>
        <w:t>Tobias tar hand om förtäring.</w:t>
      </w:r>
    </w:p>
    <w:p w:rsidR="005427EF" w:rsidRDefault="005427EF" w:rsidP="005427EF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Övriga frågor: John har gjort förslag till ny hemsida där alla i styrelsen kan göra ändringar: </w:t>
      </w:r>
      <w:hyperlink r:id="rId7" w:history="1">
        <w:r w:rsidRPr="00445532">
          <w:rPr>
            <w:rStyle w:val="Hyperlnk"/>
            <w:sz w:val="22"/>
            <w:szCs w:val="22"/>
          </w:rPr>
          <w:t>www.trass.se/new</w:t>
        </w:r>
      </w:hyperlink>
    </w:p>
    <w:p w:rsidR="005427EF" w:rsidRPr="005427EF" w:rsidRDefault="005427EF" w:rsidP="005427EF">
      <w:pPr>
        <w:spacing w:line="276" w:lineRule="auto"/>
        <w:ind w:left="644"/>
        <w:rPr>
          <w:sz w:val="22"/>
          <w:szCs w:val="22"/>
        </w:rPr>
      </w:pPr>
      <w:r>
        <w:rPr>
          <w:sz w:val="22"/>
          <w:szCs w:val="22"/>
        </w:rPr>
        <w:t>Två nya fält införs i BasK: Nyckel och Bottenfärg</w:t>
      </w:r>
    </w:p>
    <w:p w:rsidR="00ED59A9" w:rsidRDefault="00ED59A9" w:rsidP="00ED59A9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Ordförande avslutade mötet</w:t>
      </w:r>
    </w:p>
    <w:p w:rsidR="00ED59A9" w:rsidRPr="007B2785" w:rsidRDefault="00ED59A9" w:rsidP="00ED59A9">
      <w:pPr>
        <w:spacing w:line="276" w:lineRule="auto"/>
        <w:ind w:left="644"/>
        <w:rPr>
          <w:sz w:val="22"/>
          <w:szCs w:val="22"/>
        </w:rPr>
      </w:pPr>
      <w:r w:rsidRPr="007B2785">
        <w:rPr>
          <w:b/>
          <w:sz w:val="22"/>
          <w:szCs w:val="22"/>
        </w:rPr>
        <w:t xml:space="preserve"> </w:t>
      </w:r>
    </w:p>
    <w:p w:rsidR="00ED59A9" w:rsidRPr="00983E3E" w:rsidRDefault="00ED59A9" w:rsidP="00ED59A9">
      <w:pPr>
        <w:rPr>
          <w:b/>
        </w:rPr>
      </w:pPr>
      <w:r w:rsidRPr="00983E3E">
        <w:rPr>
          <w:b/>
        </w:rPr>
        <w:t>Restlista</w:t>
      </w:r>
      <w:bookmarkStart w:id="0" w:name="_GoBack"/>
      <w:bookmarkEnd w:id="0"/>
    </w:p>
    <w:p w:rsidR="00ED59A9" w:rsidRPr="007B2785" w:rsidRDefault="00ED59A9" w:rsidP="00ED59A9">
      <w:pPr>
        <w:spacing w:after="120"/>
        <w:rPr>
          <w:sz w:val="20"/>
          <w:szCs w:val="20"/>
        </w:rPr>
      </w:pPr>
      <w:r w:rsidRPr="007B2785">
        <w:rPr>
          <w:sz w:val="20"/>
          <w:szCs w:val="20"/>
        </w:rPr>
        <w:t>Reparation och översyn av bryggorna. Jocke och Bosse</w:t>
      </w:r>
    </w:p>
    <w:p w:rsidR="00ED59A9" w:rsidRPr="007B2785" w:rsidRDefault="00ED59A9" w:rsidP="00ED59A9">
      <w:pPr>
        <w:spacing w:after="120"/>
        <w:rPr>
          <w:bCs/>
          <w:sz w:val="20"/>
          <w:szCs w:val="20"/>
        </w:rPr>
      </w:pPr>
      <w:r w:rsidRPr="007B2785">
        <w:rPr>
          <w:sz w:val="20"/>
          <w:szCs w:val="20"/>
        </w:rPr>
        <w:t>Fästa rälsen mot slipers. Styrelsen</w:t>
      </w:r>
      <w:r>
        <w:rPr>
          <w:sz w:val="20"/>
          <w:szCs w:val="20"/>
        </w:rPr>
        <w:t>, vi gör ytterligare 2 till i vår.</w:t>
      </w:r>
    </w:p>
    <w:p w:rsidR="00ED59A9" w:rsidRPr="007B2785" w:rsidRDefault="00ED59A9" w:rsidP="00ED59A9">
      <w:pPr>
        <w:spacing w:after="120"/>
        <w:rPr>
          <w:sz w:val="20"/>
          <w:szCs w:val="20"/>
        </w:rPr>
      </w:pPr>
      <w:r w:rsidRPr="007B2785">
        <w:rPr>
          <w:sz w:val="20"/>
          <w:szCs w:val="20"/>
        </w:rPr>
        <w:t>Fatvagn med oljefat och sugpump för att länsa ur båtar utan spill.</w:t>
      </w:r>
    </w:p>
    <w:p w:rsidR="00ED59A9" w:rsidRPr="007B2785" w:rsidRDefault="00ED59A9" w:rsidP="00ED59A9">
      <w:pPr>
        <w:spacing w:after="120"/>
        <w:rPr>
          <w:sz w:val="20"/>
          <w:szCs w:val="20"/>
        </w:rPr>
      </w:pPr>
      <w:r w:rsidRPr="007B2785">
        <w:rPr>
          <w:sz w:val="20"/>
          <w:szCs w:val="20"/>
        </w:rPr>
        <w:t>Lamphus på västra bryggan trasig. Truls</w:t>
      </w:r>
    </w:p>
    <w:p w:rsidR="00ED59A9" w:rsidRPr="007B2785" w:rsidRDefault="00ED59A9" w:rsidP="00ED59A9">
      <w:pPr>
        <w:spacing w:after="120"/>
        <w:rPr>
          <w:sz w:val="20"/>
          <w:szCs w:val="20"/>
        </w:rPr>
      </w:pPr>
      <w:r w:rsidRPr="007B2785">
        <w:rPr>
          <w:sz w:val="20"/>
          <w:szCs w:val="20"/>
        </w:rPr>
        <w:lastRenderedPageBreak/>
        <w:t>Spelet till lilla slipen ska ses över. Bosse pratar men Kenneth H.</w:t>
      </w:r>
    </w:p>
    <w:p w:rsidR="00ED59A9" w:rsidRPr="007B2785" w:rsidRDefault="00ED59A9" w:rsidP="00ED59A9">
      <w:pPr>
        <w:spacing w:after="120"/>
        <w:rPr>
          <w:sz w:val="20"/>
          <w:szCs w:val="20"/>
        </w:rPr>
      </w:pPr>
      <w:r w:rsidRPr="007B2785">
        <w:rPr>
          <w:sz w:val="20"/>
          <w:szCs w:val="20"/>
        </w:rPr>
        <w:t>Styrelsen ska göra brand och el</w:t>
      </w:r>
      <w:r>
        <w:rPr>
          <w:sz w:val="20"/>
          <w:szCs w:val="20"/>
        </w:rPr>
        <w:t>över</w:t>
      </w:r>
      <w:r w:rsidRPr="007B2785">
        <w:rPr>
          <w:sz w:val="20"/>
          <w:szCs w:val="20"/>
        </w:rPr>
        <w:t>syn i skjulen. Fredrik och Pär.</w:t>
      </w:r>
    </w:p>
    <w:p w:rsidR="00ED59A9" w:rsidRPr="007B2785" w:rsidRDefault="00ED59A9" w:rsidP="00ED59A9">
      <w:pPr>
        <w:spacing w:after="120"/>
        <w:rPr>
          <w:sz w:val="20"/>
          <w:szCs w:val="20"/>
        </w:rPr>
      </w:pPr>
      <w:r w:rsidRPr="007B2785">
        <w:rPr>
          <w:sz w:val="20"/>
          <w:szCs w:val="20"/>
        </w:rPr>
        <w:t>Protokoll för elsäkerhetstillsyn skrivs av Pär och delges styrelsen.</w:t>
      </w:r>
    </w:p>
    <w:p w:rsidR="00ED59A9" w:rsidRPr="007B2785" w:rsidRDefault="00ED59A9" w:rsidP="00ED59A9">
      <w:pPr>
        <w:spacing w:after="120"/>
        <w:rPr>
          <w:sz w:val="20"/>
          <w:szCs w:val="20"/>
        </w:rPr>
      </w:pPr>
      <w:r w:rsidRPr="007B2785">
        <w:rPr>
          <w:sz w:val="20"/>
          <w:szCs w:val="20"/>
        </w:rPr>
        <w:t xml:space="preserve">”Vinkspade” Bör målas, eventuellt med orange eller röd med </w:t>
      </w:r>
      <w:proofErr w:type="spellStart"/>
      <w:r w:rsidRPr="007B2785">
        <w:rPr>
          <w:sz w:val="20"/>
          <w:szCs w:val="20"/>
        </w:rPr>
        <w:t>kontrastring</w:t>
      </w:r>
      <w:proofErr w:type="spellEnd"/>
      <w:r w:rsidRPr="007B2785">
        <w:rPr>
          <w:sz w:val="20"/>
          <w:szCs w:val="20"/>
        </w:rPr>
        <w:t>. Styrelsen</w:t>
      </w:r>
    </w:p>
    <w:p w:rsidR="00ED59A9" w:rsidRPr="007B2785" w:rsidRDefault="00ED59A9" w:rsidP="00ED59A9">
      <w:pPr>
        <w:spacing w:after="120"/>
        <w:rPr>
          <w:sz w:val="20"/>
          <w:szCs w:val="20"/>
        </w:rPr>
      </w:pPr>
      <w:r w:rsidRPr="007B2785">
        <w:rPr>
          <w:sz w:val="20"/>
          <w:szCs w:val="20"/>
        </w:rPr>
        <w:t>Traktorskjul är i dåligt skick. Ett nytt bör byggas. Styrelsen</w:t>
      </w:r>
    </w:p>
    <w:p w:rsidR="00ED59A9" w:rsidRPr="009C5D4C" w:rsidRDefault="00ED59A9" w:rsidP="00ED59A9">
      <w:pPr>
        <w:spacing w:after="120"/>
        <w:rPr>
          <w:sz w:val="20"/>
          <w:szCs w:val="20"/>
        </w:rPr>
      </w:pPr>
      <w:r w:rsidRPr="007B2785">
        <w:rPr>
          <w:sz w:val="20"/>
          <w:szCs w:val="20"/>
        </w:rPr>
        <w:t xml:space="preserve">Nycklar till skjul 7 och 12 saknas i klubbhuset. </w:t>
      </w:r>
      <w:proofErr w:type="spellStart"/>
      <w:r w:rsidRPr="007B2785">
        <w:rPr>
          <w:sz w:val="20"/>
          <w:szCs w:val="20"/>
        </w:rPr>
        <w:t>Xxxxxxx</w:t>
      </w:r>
      <w:proofErr w:type="spellEnd"/>
    </w:p>
    <w:p w:rsidR="00ED59A9" w:rsidRPr="0029729E" w:rsidRDefault="00ED59A9" w:rsidP="00ED59A9">
      <w:pPr>
        <w:spacing w:after="120"/>
        <w:rPr>
          <w:sz w:val="20"/>
          <w:szCs w:val="20"/>
        </w:rPr>
      </w:pPr>
      <w:r>
        <w:rPr>
          <w:sz w:val="20"/>
          <w:szCs w:val="20"/>
        </w:rPr>
        <w:t>70 års jubileum. Medlemmar ska informeras etc. Styrelsen</w:t>
      </w:r>
    </w:p>
    <w:p w:rsidR="00ED59A9" w:rsidRDefault="00ED59A9" w:rsidP="00ED59A9">
      <w:pPr>
        <w:spacing w:after="120"/>
        <w:rPr>
          <w:sz w:val="20"/>
          <w:szCs w:val="20"/>
        </w:rPr>
      </w:pPr>
      <w:r>
        <w:rPr>
          <w:sz w:val="20"/>
          <w:szCs w:val="20"/>
        </w:rPr>
        <w:t>Instruktion latrintömningsstationen. Pål</w:t>
      </w:r>
    </w:p>
    <w:p w:rsidR="00ED59A9" w:rsidRDefault="00ED59A9" w:rsidP="00ED59A9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Mossa på trävirket på bryggorna ska tas bort på städdag. </w:t>
      </w:r>
    </w:p>
    <w:p w:rsidR="00ED59A9" w:rsidRDefault="00ED59A9" w:rsidP="00ED59A9">
      <w:pPr>
        <w:spacing w:after="120"/>
        <w:rPr>
          <w:sz w:val="20"/>
          <w:szCs w:val="20"/>
        </w:rPr>
      </w:pPr>
      <w:r w:rsidRPr="008E4447">
        <w:rPr>
          <w:strike/>
          <w:sz w:val="20"/>
          <w:szCs w:val="20"/>
        </w:rPr>
        <w:t>Nyckelansvarig ska utses</w:t>
      </w:r>
      <w:r>
        <w:rPr>
          <w:sz w:val="20"/>
          <w:szCs w:val="20"/>
        </w:rPr>
        <w:t>.</w:t>
      </w:r>
      <w:r w:rsidR="008E4447">
        <w:rPr>
          <w:sz w:val="20"/>
          <w:szCs w:val="20"/>
        </w:rPr>
        <w:t xml:space="preserve"> Pål Hallström utsedd.</w:t>
      </w:r>
    </w:p>
    <w:p w:rsidR="00ED59A9" w:rsidRDefault="00ED59A9" w:rsidP="00ED59A9">
      <w:pPr>
        <w:spacing w:after="120"/>
        <w:rPr>
          <w:sz w:val="20"/>
          <w:szCs w:val="20"/>
        </w:rPr>
      </w:pPr>
      <w:r w:rsidRPr="008E4447">
        <w:rPr>
          <w:strike/>
          <w:sz w:val="20"/>
          <w:szCs w:val="20"/>
        </w:rPr>
        <w:t>Elöversyn av centralerna, samt proppskåp.</w:t>
      </w:r>
      <w:r w:rsidR="008E4447">
        <w:rPr>
          <w:sz w:val="20"/>
          <w:szCs w:val="20"/>
        </w:rPr>
        <w:t xml:space="preserve"> Linus köper in två nya Elbjörn.</w:t>
      </w:r>
    </w:p>
    <w:p w:rsidR="00ED59A9" w:rsidRPr="008E4447" w:rsidRDefault="00ED59A9" w:rsidP="00ED59A9">
      <w:pPr>
        <w:spacing w:after="120"/>
        <w:rPr>
          <w:sz w:val="20"/>
          <w:szCs w:val="20"/>
        </w:rPr>
      </w:pPr>
      <w:r w:rsidRPr="008E4447">
        <w:rPr>
          <w:sz w:val="20"/>
          <w:szCs w:val="20"/>
        </w:rPr>
        <w:t>Se över åtgärd för påkörd grind. Styrelsen</w:t>
      </w:r>
    </w:p>
    <w:p w:rsidR="008E4447" w:rsidRDefault="008E4447" w:rsidP="00ED59A9">
      <w:pPr>
        <w:spacing w:after="120"/>
        <w:rPr>
          <w:sz w:val="20"/>
          <w:szCs w:val="20"/>
        </w:rPr>
      </w:pPr>
      <w:r w:rsidRPr="008E4447">
        <w:rPr>
          <w:sz w:val="20"/>
          <w:szCs w:val="20"/>
        </w:rPr>
        <w:t>Miljöstationen: väderskyddet ska utökas för att förhindra slagvatten fyller uppsamlingskärlet. Ytterligare ett uppsamlingskärl ska köpas in till fatet för bränsle och oljefilter.</w:t>
      </w:r>
    </w:p>
    <w:p w:rsidR="00C651FD" w:rsidRDefault="00C651FD" w:rsidP="00ED59A9">
      <w:pPr>
        <w:spacing w:after="120"/>
        <w:rPr>
          <w:sz w:val="20"/>
          <w:szCs w:val="20"/>
        </w:rPr>
      </w:pPr>
      <w:r>
        <w:rPr>
          <w:sz w:val="20"/>
          <w:szCs w:val="20"/>
        </w:rPr>
        <w:t>Tak över sopstation.</w:t>
      </w:r>
    </w:p>
    <w:p w:rsidR="00C651FD" w:rsidRDefault="00C651FD" w:rsidP="00ED59A9">
      <w:pPr>
        <w:spacing w:after="120"/>
        <w:rPr>
          <w:sz w:val="20"/>
          <w:szCs w:val="20"/>
        </w:rPr>
      </w:pPr>
      <w:r>
        <w:rPr>
          <w:sz w:val="20"/>
          <w:szCs w:val="20"/>
        </w:rPr>
        <w:t>Städning miljöstation o verkstad.</w:t>
      </w:r>
    </w:p>
    <w:p w:rsidR="00C651FD" w:rsidRPr="008E4447" w:rsidRDefault="00C651FD" w:rsidP="00ED59A9">
      <w:pPr>
        <w:spacing w:after="120"/>
        <w:rPr>
          <w:sz w:val="20"/>
          <w:szCs w:val="20"/>
        </w:rPr>
      </w:pPr>
      <w:r>
        <w:rPr>
          <w:sz w:val="20"/>
          <w:szCs w:val="20"/>
        </w:rPr>
        <w:t>Kolla hål i staket.</w:t>
      </w:r>
    </w:p>
    <w:sectPr w:rsidR="00C651FD" w:rsidRPr="008E4447" w:rsidSect="00ED59A9">
      <w:headerReference w:type="default" r:id="rId8"/>
      <w:pgSz w:w="11906" w:h="16838"/>
      <w:pgMar w:top="1276" w:right="849" w:bottom="284" w:left="1417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10C" w:rsidRDefault="00E1310C">
      <w:r>
        <w:separator/>
      </w:r>
    </w:p>
  </w:endnote>
  <w:endnote w:type="continuationSeparator" w:id="0">
    <w:p w:rsidR="00E1310C" w:rsidRDefault="00E1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10C" w:rsidRDefault="00E1310C">
      <w:r>
        <w:separator/>
      </w:r>
    </w:p>
  </w:footnote>
  <w:footnote w:type="continuationSeparator" w:id="0">
    <w:p w:rsidR="00E1310C" w:rsidRDefault="00E13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9A9" w:rsidRDefault="00E1310C">
    <w:pPr>
      <w:pStyle w:val="Sidhuvud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7.75pt;height:54pt" filled="t">
          <v:fill color2="black"/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872"/>
        </w:tabs>
        <w:ind w:left="1872" w:hanging="1305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7850837"/>
    <w:multiLevelType w:val="hybridMultilevel"/>
    <w:tmpl w:val="A628BFCA"/>
    <w:lvl w:ilvl="0" w:tplc="041D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AA6"/>
    <w:rsid w:val="00080AA6"/>
    <w:rsid w:val="00262B0A"/>
    <w:rsid w:val="0030312B"/>
    <w:rsid w:val="004A2EF8"/>
    <w:rsid w:val="005427EF"/>
    <w:rsid w:val="008A77DC"/>
    <w:rsid w:val="008E4447"/>
    <w:rsid w:val="009C5D4C"/>
    <w:rsid w:val="00A8257A"/>
    <w:rsid w:val="00B47FF7"/>
    <w:rsid w:val="00C102E7"/>
    <w:rsid w:val="00C651FD"/>
    <w:rsid w:val="00D53959"/>
    <w:rsid w:val="00E1310C"/>
    <w:rsid w:val="00EA0E64"/>
    <w:rsid w:val="00EA61D5"/>
    <w:rsid w:val="00EB0EC7"/>
    <w:rsid w:val="00ED52D6"/>
    <w:rsid w:val="00ED59A9"/>
    <w:rsid w:val="00F25341"/>
    <w:rsid w:val="00F314D7"/>
    <w:rsid w:val="00F74908"/>
    <w:rsid w:val="00F7729E"/>
    <w:rsid w:val="00F8436C"/>
    <w:rsid w:val="00FD3124"/>
    <w:rsid w:val="00FE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5F4D71-DDA3-4790-8C58-5402A3F3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72E3B"/>
    <w:pPr>
      <w:suppressAutoHyphens/>
    </w:pPr>
    <w:rPr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6z0">
    <w:name w:val="WW8Num6z0"/>
    <w:uiPriority w:val="99"/>
    <w:rsid w:val="00272E3B"/>
    <w:rPr>
      <w:rFonts w:ascii="Symbol" w:hAnsi="Symbol"/>
      <w:sz w:val="20"/>
    </w:rPr>
  </w:style>
  <w:style w:type="character" w:customStyle="1" w:styleId="WW8Num8z0">
    <w:name w:val="WW8Num8z0"/>
    <w:uiPriority w:val="99"/>
    <w:rsid w:val="00272E3B"/>
    <w:rPr>
      <w:rFonts w:ascii="Times New Roman" w:hAnsi="Times New Roman"/>
      <w:color w:val="auto"/>
    </w:rPr>
  </w:style>
  <w:style w:type="character" w:customStyle="1" w:styleId="WW8Num8z1">
    <w:name w:val="WW8Num8z1"/>
    <w:uiPriority w:val="99"/>
    <w:rsid w:val="00272E3B"/>
    <w:rPr>
      <w:rFonts w:ascii="Courier New" w:hAnsi="Courier New"/>
    </w:rPr>
  </w:style>
  <w:style w:type="character" w:customStyle="1" w:styleId="WW8Num8z2">
    <w:name w:val="WW8Num8z2"/>
    <w:uiPriority w:val="99"/>
    <w:rsid w:val="00272E3B"/>
    <w:rPr>
      <w:rFonts w:ascii="Wingdings" w:hAnsi="Wingdings"/>
    </w:rPr>
  </w:style>
  <w:style w:type="character" w:customStyle="1" w:styleId="WW8Num8z3">
    <w:name w:val="WW8Num8z3"/>
    <w:uiPriority w:val="99"/>
    <w:rsid w:val="00272E3B"/>
    <w:rPr>
      <w:rFonts w:ascii="Symbol" w:hAnsi="Symbol"/>
    </w:rPr>
  </w:style>
  <w:style w:type="character" w:customStyle="1" w:styleId="WW8Num9z0">
    <w:name w:val="WW8Num9z0"/>
    <w:uiPriority w:val="99"/>
    <w:rsid w:val="00272E3B"/>
  </w:style>
  <w:style w:type="character" w:customStyle="1" w:styleId="WW8Num11z0">
    <w:name w:val="WW8Num11z0"/>
    <w:uiPriority w:val="99"/>
    <w:rsid w:val="00272E3B"/>
    <w:rPr>
      <w:sz w:val="16"/>
    </w:rPr>
  </w:style>
  <w:style w:type="character" w:customStyle="1" w:styleId="Standardstycketeckensnitt1">
    <w:name w:val="Standardstycketeckensnitt1"/>
    <w:uiPriority w:val="99"/>
    <w:rsid w:val="00272E3B"/>
  </w:style>
  <w:style w:type="character" w:styleId="Hyperlnk">
    <w:name w:val="Hyperlink"/>
    <w:uiPriority w:val="99"/>
    <w:rsid w:val="00272E3B"/>
    <w:rPr>
      <w:rFonts w:cs="Times New Roman"/>
      <w:color w:val="0000FF"/>
      <w:u w:val="single"/>
    </w:rPr>
  </w:style>
  <w:style w:type="character" w:styleId="AnvndHyperlnk">
    <w:name w:val="FollowedHyperlink"/>
    <w:uiPriority w:val="99"/>
    <w:rsid w:val="00272E3B"/>
    <w:rPr>
      <w:rFonts w:cs="Times New Roman"/>
      <w:color w:val="800080"/>
      <w:u w:val="single"/>
    </w:rPr>
  </w:style>
  <w:style w:type="character" w:customStyle="1" w:styleId="Numreringstecken">
    <w:name w:val="Numreringstecken"/>
    <w:uiPriority w:val="99"/>
    <w:rsid w:val="00272E3B"/>
  </w:style>
  <w:style w:type="paragraph" w:customStyle="1" w:styleId="Rubrik1">
    <w:name w:val="Rubrik1"/>
    <w:basedOn w:val="Normal"/>
    <w:next w:val="Brdtext"/>
    <w:uiPriority w:val="99"/>
    <w:rsid w:val="00272E3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link w:val="BrdtextChar"/>
    <w:uiPriority w:val="99"/>
    <w:rsid w:val="00272E3B"/>
    <w:pPr>
      <w:spacing w:after="120"/>
    </w:pPr>
  </w:style>
  <w:style w:type="character" w:customStyle="1" w:styleId="BrdtextChar">
    <w:name w:val="Brödtext Char"/>
    <w:link w:val="Brdtext"/>
    <w:uiPriority w:val="99"/>
    <w:semiHidden/>
    <w:rsid w:val="00E97CCC"/>
    <w:rPr>
      <w:sz w:val="24"/>
      <w:szCs w:val="24"/>
      <w:lang w:eastAsia="ar-SA"/>
    </w:rPr>
  </w:style>
  <w:style w:type="paragraph" w:styleId="Lista">
    <w:name w:val="List"/>
    <w:basedOn w:val="Brdtext"/>
    <w:uiPriority w:val="99"/>
    <w:rsid w:val="00272E3B"/>
    <w:rPr>
      <w:rFonts w:cs="Mangal"/>
    </w:rPr>
  </w:style>
  <w:style w:type="paragraph" w:customStyle="1" w:styleId="Bildtext">
    <w:name w:val="Bildtext"/>
    <w:basedOn w:val="Normal"/>
    <w:uiPriority w:val="99"/>
    <w:rsid w:val="00272E3B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uiPriority w:val="99"/>
    <w:rsid w:val="00272E3B"/>
    <w:pPr>
      <w:suppressLineNumbers/>
    </w:pPr>
    <w:rPr>
      <w:rFonts w:cs="Mangal"/>
    </w:rPr>
  </w:style>
  <w:style w:type="paragraph" w:styleId="Sidhuvud">
    <w:name w:val="header"/>
    <w:basedOn w:val="Normal"/>
    <w:link w:val="SidhuvudChar"/>
    <w:uiPriority w:val="99"/>
    <w:rsid w:val="00272E3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rsid w:val="00E97CCC"/>
    <w:rPr>
      <w:sz w:val="24"/>
      <w:szCs w:val="24"/>
      <w:lang w:eastAsia="ar-SA"/>
    </w:rPr>
  </w:style>
  <w:style w:type="paragraph" w:styleId="Sidfot">
    <w:name w:val="footer"/>
    <w:basedOn w:val="Normal"/>
    <w:link w:val="SidfotChar"/>
    <w:uiPriority w:val="99"/>
    <w:rsid w:val="00272E3B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rsid w:val="00E97CCC"/>
    <w:rPr>
      <w:sz w:val="24"/>
      <w:szCs w:val="24"/>
      <w:lang w:eastAsia="ar-SA"/>
    </w:rPr>
  </w:style>
  <w:style w:type="paragraph" w:styleId="Brdtextmedindrag">
    <w:name w:val="Body Text Indent"/>
    <w:basedOn w:val="Normal"/>
    <w:link w:val="BrdtextmedindragChar"/>
    <w:uiPriority w:val="99"/>
    <w:rsid w:val="00272E3B"/>
    <w:pPr>
      <w:ind w:left="360"/>
    </w:pPr>
    <w:rPr>
      <w:sz w:val="20"/>
      <w:szCs w:val="20"/>
    </w:rPr>
  </w:style>
  <w:style w:type="character" w:customStyle="1" w:styleId="BrdtextmedindragChar">
    <w:name w:val="Brödtext med indrag Char"/>
    <w:link w:val="Brdtextmedindrag"/>
    <w:uiPriority w:val="99"/>
    <w:semiHidden/>
    <w:rsid w:val="00E97CCC"/>
    <w:rPr>
      <w:sz w:val="24"/>
      <w:szCs w:val="24"/>
      <w:lang w:eastAsia="ar-SA"/>
    </w:rPr>
  </w:style>
  <w:style w:type="paragraph" w:customStyle="1" w:styleId="Brdtextmedindrag21">
    <w:name w:val="Brödtext med indrag 21"/>
    <w:basedOn w:val="Normal"/>
    <w:uiPriority w:val="99"/>
    <w:rsid w:val="00272E3B"/>
    <w:pPr>
      <w:ind w:left="360" w:hanging="360"/>
    </w:pPr>
    <w:rPr>
      <w:b/>
      <w:bCs/>
      <w:szCs w:val="20"/>
    </w:rPr>
  </w:style>
  <w:style w:type="paragraph" w:styleId="HTML-frformaterad">
    <w:name w:val="HTML Preformatted"/>
    <w:aliases w:val=" förformaterad"/>
    <w:basedOn w:val="Normal"/>
    <w:link w:val="HTML-frformateradChar"/>
    <w:uiPriority w:val="99"/>
    <w:rsid w:val="00272E3B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aliases w:val=" förformaterad Char"/>
    <w:link w:val="HTML-frformaterad"/>
    <w:uiPriority w:val="99"/>
    <w:semiHidden/>
    <w:rsid w:val="00E97CCC"/>
    <w:rPr>
      <w:rFonts w:ascii="Courier New" w:hAnsi="Courier New" w:cs="Courier New"/>
      <w:sz w:val="20"/>
      <w:szCs w:val="20"/>
      <w:lang w:eastAsia="ar-SA"/>
    </w:rPr>
  </w:style>
  <w:style w:type="paragraph" w:customStyle="1" w:styleId="Frgadlista-dekorfrg11">
    <w:name w:val="Färgad lista - dekorfärg 11"/>
    <w:basedOn w:val="Normal"/>
    <w:uiPriority w:val="99"/>
    <w:qFormat/>
    <w:rsid w:val="004C0838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rsid w:val="00AE0530"/>
    <w:rPr>
      <w:rFonts w:ascii="Segoe UI" w:hAnsi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locked/>
    <w:rsid w:val="00AE0530"/>
    <w:rPr>
      <w:rFonts w:ascii="Segoe UI" w:hAnsi="Segoe UI"/>
      <w:sz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ass.se/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586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Förberedande: meddela Berth eller Håkan om du kommer på mötet  (via mail) för förtäring</vt:lpstr>
      <vt:lpstr>Förberedande: meddela Berth eller Håkan om du kommer på mötet  (via mail) för förtäring</vt:lpstr>
    </vt:vector>
  </TitlesOfParts>
  <Company>Volvo IT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Förberedande: meddela Berth eller Håkan om du kommer på mötet  (via mail) för förtäring</dc:title>
  <dc:subject/>
  <dc:creator>Roland Johansson</dc:creator>
  <cp:keywords/>
  <dc:description/>
  <cp:lastModifiedBy>Pål Hallström</cp:lastModifiedBy>
  <cp:revision>13</cp:revision>
  <cp:lastPrinted>2015-10-04T17:49:00Z</cp:lastPrinted>
  <dcterms:created xsi:type="dcterms:W3CDTF">2016-05-07T17:57:00Z</dcterms:created>
  <dcterms:modified xsi:type="dcterms:W3CDTF">2016-05-19T19:14:00Z</dcterms:modified>
</cp:coreProperties>
</file>