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A9" w:rsidRDefault="00ED59A9">
      <w:pPr>
        <w:rPr>
          <w:b/>
          <w:bCs/>
        </w:rPr>
      </w:pPr>
      <w:bookmarkStart w:id="0" w:name="_GoBack"/>
      <w:bookmarkEnd w:id="0"/>
      <w:r>
        <w:rPr>
          <w:b/>
          <w:bCs/>
          <w:color w:val="FF0000"/>
        </w:rPr>
        <w:t xml:space="preserve">         </w:t>
      </w:r>
    </w:p>
    <w:p w:rsidR="00ED59A9" w:rsidRPr="00E30F9A" w:rsidRDefault="00ED59A9" w:rsidP="00ED59A9">
      <w:pPr>
        <w:tabs>
          <w:tab w:val="left" w:pos="2550"/>
        </w:tabs>
        <w:jc w:val="center"/>
        <w:rPr>
          <w:b/>
        </w:rPr>
      </w:pPr>
      <w:r>
        <w:rPr>
          <w:b/>
        </w:rPr>
        <w:t>Möte nr 3</w:t>
      </w:r>
    </w:p>
    <w:p w:rsidR="00ED59A9" w:rsidRPr="00E30F9A" w:rsidRDefault="00ED59A9" w:rsidP="00ED59A9">
      <w:pPr>
        <w:tabs>
          <w:tab w:val="left" w:pos="2550"/>
        </w:tabs>
        <w:jc w:val="center"/>
        <w:rPr>
          <w:b/>
        </w:rPr>
      </w:pPr>
    </w:p>
    <w:p w:rsidR="00ED59A9" w:rsidRDefault="00ED59A9" w:rsidP="00ED59A9">
      <w:pPr>
        <w:jc w:val="center"/>
        <w:rPr>
          <w:b/>
        </w:rPr>
      </w:pPr>
      <w:r>
        <w:rPr>
          <w:b/>
        </w:rPr>
        <w:t>Protokoll</w:t>
      </w:r>
      <w:r w:rsidRPr="00E30F9A">
        <w:rPr>
          <w:b/>
        </w:rPr>
        <w:t xml:space="preserve"> styrelsemöte </w:t>
      </w:r>
      <w:r>
        <w:rPr>
          <w:b/>
        </w:rPr>
        <w:t>onsdag den 04:e april 2016. Klockan 18.30 i klubbhuset</w:t>
      </w:r>
      <w:r w:rsidRPr="00E30F9A">
        <w:rPr>
          <w:b/>
        </w:rPr>
        <w:t>.</w:t>
      </w:r>
    </w:p>
    <w:p w:rsidR="00ED59A9" w:rsidRDefault="00ED59A9" w:rsidP="00ED59A9">
      <w:r>
        <w:t xml:space="preserve">Närvarande: Tobias Eklund, Thomas Larsson, Ulrika Ström, Truls Persson, Linus Ek, John Eklund Botvalde, Pär Ahlbom och </w:t>
      </w:r>
      <w:r>
        <w:fldChar w:fldCharType="begin"/>
      </w:r>
      <w:r>
        <w:instrText xml:space="preserve"> CONTACT _Con-386E71FB1 </w:instrText>
      </w:r>
      <w:r>
        <w:fldChar w:fldCharType="separate"/>
      </w:r>
      <w:r w:rsidRPr="00F25341">
        <w:rPr>
          <w:noProof/>
        </w:rPr>
        <w:t>Fredrik Lange</w:t>
      </w:r>
      <w:r>
        <w:fldChar w:fldCharType="end"/>
      </w:r>
      <w:r>
        <w:t>.</w:t>
      </w:r>
    </w:p>
    <w:p w:rsidR="00ED59A9" w:rsidRPr="005D2DFE" w:rsidRDefault="00ED59A9" w:rsidP="00ED59A9"/>
    <w:p w:rsidR="00ED59A9" w:rsidRPr="007B2785" w:rsidRDefault="00ED59A9" w:rsidP="00ED59A9">
      <w:pPr>
        <w:numPr>
          <w:ilvl w:val="0"/>
          <w:numId w:val="6"/>
        </w:numPr>
        <w:spacing w:line="276" w:lineRule="auto"/>
        <w:rPr>
          <w:sz w:val="22"/>
          <w:szCs w:val="22"/>
        </w:rPr>
      </w:pPr>
      <w:r w:rsidRPr="007B2785">
        <w:rPr>
          <w:sz w:val="22"/>
          <w:szCs w:val="22"/>
        </w:rPr>
        <w:t>Mötets öppnande.</w:t>
      </w:r>
    </w:p>
    <w:p w:rsidR="00ED59A9" w:rsidRPr="007B2785" w:rsidRDefault="00ED59A9" w:rsidP="00ED59A9">
      <w:pPr>
        <w:numPr>
          <w:ilvl w:val="0"/>
          <w:numId w:val="6"/>
        </w:numPr>
        <w:spacing w:line="276" w:lineRule="auto"/>
        <w:rPr>
          <w:sz w:val="22"/>
          <w:szCs w:val="22"/>
        </w:rPr>
      </w:pPr>
      <w:r w:rsidRPr="007B2785">
        <w:rPr>
          <w:sz w:val="22"/>
          <w:szCs w:val="22"/>
        </w:rPr>
        <w:t>Val av mötesordförande och sekreterare.</w:t>
      </w:r>
      <w:r>
        <w:rPr>
          <w:sz w:val="22"/>
          <w:szCs w:val="22"/>
        </w:rPr>
        <w:t xml:space="preserve"> Pär valdes till ordförande och Fredrik till sekreterare.</w:t>
      </w:r>
    </w:p>
    <w:p w:rsidR="00ED59A9" w:rsidRPr="007B2785" w:rsidRDefault="00ED59A9" w:rsidP="00ED59A9">
      <w:pPr>
        <w:numPr>
          <w:ilvl w:val="0"/>
          <w:numId w:val="6"/>
        </w:numPr>
        <w:spacing w:line="276" w:lineRule="auto"/>
        <w:rPr>
          <w:sz w:val="22"/>
          <w:szCs w:val="22"/>
        </w:rPr>
      </w:pPr>
      <w:r>
        <w:rPr>
          <w:sz w:val="22"/>
          <w:szCs w:val="22"/>
        </w:rPr>
        <w:t>Till</w:t>
      </w:r>
      <w:r w:rsidRPr="007B2785">
        <w:rPr>
          <w:sz w:val="22"/>
          <w:szCs w:val="22"/>
        </w:rPr>
        <w:t xml:space="preserve"> justeringsman som tillsammans med ordförande justerar protok</w:t>
      </w:r>
      <w:r>
        <w:rPr>
          <w:sz w:val="22"/>
          <w:szCs w:val="22"/>
        </w:rPr>
        <w:t>ollet valdes Truls.</w:t>
      </w:r>
      <w:r w:rsidRPr="007B2785">
        <w:rPr>
          <w:sz w:val="22"/>
          <w:szCs w:val="22"/>
        </w:rPr>
        <w:t xml:space="preserve"> </w:t>
      </w:r>
    </w:p>
    <w:p w:rsidR="00ED59A9" w:rsidRDefault="00ED59A9" w:rsidP="00ED59A9">
      <w:pPr>
        <w:numPr>
          <w:ilvl w:val="0"/>
          <w:numId w:val="6"/>
        </w:numPr>
        <w:spacing w:line="276" w:lineRule="auto"/>
        <w:rPr>
          <w:sz w:val="22"/>
          <w:szCs w:val="22"/>
        </w:rPr>
      </w:pPr>
      <w:r>
        <w:rPr>
          <w:sz w:val="22"/>
          <w:szCs w:val="22"/>
        </w:rPr>
        <w:t>Föregående mötesprotokoll lades till handlingarna.</w:t>
      </w:r>
    </w:p>
    <w:p w:rsidR="00ED59A9" w:rsidRPr="00545C19" w:rsidRDefault="00ED59A9" w:rsidP="00ED59A9">
      <w:pPr>
        <w:numPr>
          <w:ilvl w:val="0"/>
          <w:numId w:val="6"/>
        </w:numPr>
        <w:spacing w:line="276" w:lineRule="auto"/>
        <w:rPr>
          <w:sz w:val="22"/>
          <w:szCs w:val="22"/>
        </w:rPr>
      </w:pPr>
      <w:r>
        <w:rPr>
          <w:sz w:val="22"/>
          <w:szCs w:val="22"/>
        </w:rPr>
        <w:t>Rapport från årsmötet: Mötet var välbesökt, Punkter som togs upp av medlemmar var lilla slipen , dammsugare för botten slipning, bottenfärg, redovisningsteknik gällande avskrivningar . Styrelsen beslutade att ingen dammsugare ska köpas in av klubben då den är svår att ha kontroll över. Angående lilla slipen så ska båda bryggorna behållas. Förslag på åtgärd att ersätta eller förändra sponten/ hjulspåret kan utvärderas av styrelsen om det kommer in ett förslag på utförandet. Hamnregementet kanske ska ses över angående lilla slipen med hänsyn till storlek på båtar och eventuell viktbegränsning.</w:t>
      </w:r>
    </w:p>
    <w:p w:rsidR="00ED59A9" w:rsidRPr="00B95B42" w:rsidRDefault="00ED59A9" w:rsidP="00ED59A9">
      <w:pPr>
        <w:numPr>
          <w:ilvl w:val="0"/>
          <w:numId w:val="6"/>
        </w:numPr>
        <w:spacing w:line="276" w:lineRule="auto"/>
        <w:rPr>
          <w:sz w:val="22"/>
          <w:szCs w:val="22"/>
        </w:rPr>
      </w:pPr>
      <w:r w:rsidRPr="007B2785">
        <w:rPr>
          <w:sz w:val="22"/>
          <w:szCs w:val="22"/>
        </w:rPr>
        <w:t>Kassörens punkt.</w:t>
      </w:r>
      <w:r>
        <w:rPr>
          <w:sz w:val="22"/>
          <w:szCs w:val="22"/>
        </w:rPr>
        <w:t xml:space="preserve"> Inga nya medlemmar Bokföringsprogram diskuterades, speedlegend kunde vara ett alternativ. Grufman måste få ett svar om avgång ur klubben. Vi ska begära ersättning för toastationen för 2015 och 2016. Årets avgifter skickas ut efter brygglistan är planerad.  </w:t>
      </w:r>
    </w:p>
    <w:p w:rsidR="00ED59A9" w:rsidRPr="007B2785" w:rsidRDefault="00ED59A9" w:rsidP="00ED59A9">
      <w:pPr>
        <w:numPr>
          <w:ilvl w:val="0"/>
          <w:numId w:val="6"/>
        </w:numPr>
        <w:spacing w:line="276" w:lineRule="auto"/>
        <w:rPr>
          <w:sz w:val="22"/>
          <w:szCs w:val="22"/>
        </w:rPr>
      </w:pPr>
      <w:r w:rsidRPr="007B2785">
        <w:rPr>
          <w:sz w:val="22"/>
          <w:szCs w:val="22"/>
        </w:rPr>
        <w:t xml:space="preserve">Vad händer på varvet? </w:t>
      </w:r>
    </w:p>
    <w:p w:rsidR="00ED59A9" w:rsidRDefault="00ED59A9" w:rsidP="00ED59A9">
      <w:pPr>
        <w:spacing w:line="276" w:lineRule="auto"/>
        <w:ind w:left="644"/>
        <w:rPr>
          <w:sz w:val="22"/>
          <w:szCs w:val="22"/>
        </w:rPr>
      </w:pPr>
      <w:r>
        <w:rPr>
          <w:sz w:val="22"/>
          <w:szCs w:val="22"/>
        </w:rPr>
        <w:t>Joakim kan inte ansvara för sjösättning den 21 maj. Återstår att utse ansvarig.</w:t>
      </w:r>
    </w:p>
    <w:p w:rsidR="00ED59A9" w:rsidRPr="007B2785" w:rsidRDefault="00ED59A9" w:rsidP="00ED59A9">
      <w:pPr>
        <w:spacing w:line="276" w:lineRule="auto"/>
        <w:ind w:left="644"/>
        <w:rPr>
          <w:sz w:val="22"/>
          <w:szCs w:val="22"/>
        </w:rPr>
      </w:pPr>
      <w:r>
        <w:rPr>
          <w:sz w:val="22"/>
          <w:szCs w:val="22"/>
        </w:rPr>
        <w:t xml:space="preserve">Funktionskontroll behöver göras på elcentralerna samt uppmärkning av proppskåpet. Provkörning av slipen görs lördagen den 9 april kl 11 samt lägga ut stegar och ta bort mastskjulskapell. En skogsmaskin körde på grinden vilket resulterade att ett fäste till ett stag gick sönder. </w:t>
      </w:r>
    </w:p>
    <w:p w:rsidR="00ED59A9" w:rsidRDefault="00ED59A9" w:rsidP="00ED59A9">
      <w:pPr>
        <w:numPr>
          <w:ilvl w:val="0"/>
          <w:numId w:val="6"/>
        </w:numPr>
        <w:spacing w:line="276" w:lineRule="auto"/>
        <w:rPr>
          <w:sz w:val="22"/>
          <w:szCs w:val="22"/>
        </w:rPr>
      </w:pPr>
      <w:r w:rsidRPr="007B2785">
        <w:rPr>
          <w:sz w:val="22"/>
          <w:szCs w:val="22"/>
        </w:rPr>
        <w:t xml:space="preserve">Vad händer i hamnen? </w:t>
      </w:r>
    </w:p>
    <w:p w:rsidR="00ED59A9" w:rsidRPr="007B2785" w:rsidRDefault="00ED59A9" w:rsidP="00ED59A9">
      <w:pPr>
        <w:spacing w:line="276" w:lineRule="auto"/>
        <w:ind w:left="644"/>
        <w:rPr>
          <w:sz w:val="22"/>
          <w:szCs w:val="22"/>
        </w:rPr>
      </w:pPr>
      <w:r>
        <w:rPr>
          <w:sz w:val="22"/>
          <w:szCs w:val="22"/>
        </w:rPr>
        <w:t xml:space="preserve">Joakim kollar med Bosse om dykare för att kontrollera de schaklar som ej har bytts för pontonbryggorna och försöka hitta rör för pågjutningar av stolpar till träbryggorna.. </w:t>
      </w:r>
    </w:p>
    <w:p w:rsidR="00ED59A9" w:rsidRDefault="00ED59A9" w:rsidP="00ED59A9">
      <w:pPr>
        <w:numPr>
          <w:ilvl w:val="0"/>
          <w:numId w:val="6"/>
        </w:numPr>
        <w:spacing w:line="276" w:lineRule="auto"/>
        <w:rPr>
          <w:sz w:val="22"/>
          <w:szCs w:val="22"/>
        </w:rPr>
      </w:pPr>
      <w:r>
        <w:rPr>
          <w:sz w:val="22"/>
          <w:szCs w:val="22"/>
        </w:rPr>
        <w:t xml:space="preserve">Miljöfrågor: Bottenfärgflik ska finnas på sjösättningslappar. Linus skriver upp de på sjösättningslapparna. Miljöstationen: väderskyddet ska utökas för att förhindra slagvatten fyller uppsamlingskärlet. Ytterligare ett uppsamlingskärl ska köpas in till fatet för bränsle och oljefilter. </w:t>
      </w:r>
    </w:p>
    <w:p w:rsidR="00ED59A9" w:rsidRPr="0029729E" w:rsidRDefault="00ED59A9" w:rsidP="00ED59A9">
      <w:pPr>
        <w:numPr>
          <w:ilvl w:val="0"/>
          <w:numId w:val="6"/>
        </w:numPr>
        <w:spacing w:line="276" w:lineRule="auto"/>
        <w:rPr>
          <w:sz w:val="22"/>
          <w:szCs w:val="22"/>
        </w:rPr>
      </w:pPr>
      <w:r w:rsidRPr="0029729E">
        <w:rPr>
          <w:sz w:val="22"/>
          <w:szCs w:val="22"/>
        </w:rPr>
        <w:t xml:space="preserve">Checklista vår gicks igenom. Latrintömningsstation. Stockholmsstad sörjer för uppstart och igångsättning. </w:t>
      </w:r>
    </w:p>
    <w:p w:rsidR="00ED59A9" w:rsidRDefault="00ED59A9" w:rsidP="00ED59A9">
      <w:pPr>
        <w:numPr>
          <w:ilvl w:val="0"/>
          <w:numId w:val="6"/>
        </w:numPr>
        <w:spacing w:line="276" w:lineRule="auto"/>
        <w:rPr>
          <w:sz w:val="22"/>
          <w:szCs w:val="22"/>
        </w:rPr>
      </w:pPr>
      <w:r>
        <w:rPr>
          <w:sz w:val="22"/>
          <w:szCs w:val="22"/>
        </w:rPr>
        <w:t>Underhållsplan: Inget rapporterades</w:t>
      </w:r>
    </w:p>
    <w:p w:rsidR="00ED59A9" w:rsidRDefault="00ED59A9" w:rsidP="00ED59A9">
      <w:pPr>
        <w:numPr>
          <w:ilvl w:val="0"/>
          <w:numId w:val="6"/>
        </w:numPr>
        <w:spacing w:line="276" w:lineRule="auto"/>
        <w:rPr>
          <w:sz w:val="22"/>
          <w:szCs w:val="22"/>
        </w:rPr>
      </w:pPr>
      <w:r>
        <w:rPr>
          <w:sz w:val="22"/>
          <w:szCs w:val="22"/>
        </w:rPr>
        <w:t xml:space="preserve">70-års jubileum: Thomas ser om det är möjligt att boka Tranebergsstugan i första hand den 22 sept. </w:t>
      </w:r>
    </w:p>
    <w:p w:rsidR="00ED59A9" w:rsidRPr="001419C4" w:rsidRDefault="00ED59A9" w:rsidP="00ED59A9">
      <w:pPr>
        <w:numPr>
          <w:ilvl w:val="0"/>
          <w:numId w:val="6"/>
        </w:numPr>
        <w:spacing w:line="276" w:lineRule="auto"/>
        <w:rPr>
          <w:sz w:val="22"/>
          <w:szCs w:val="22"/>
        </w:rPr>
      </w:pPr>
      <w:r>
        <w:rPr>
          <w:sz w:val="22"/>
          <w:szCs w:val="22"/>
        </w:rPr>
        <w:t>Restlistan gicks igenom och fylldes på.</w:t>
      </w:r>
    </w:p>
    <w:p w:rsidR="00ED59A9" w:rsidRDefault="00ED59A9" w:rsidP="00ED59A9">
      <w:pPr>
        <w:spacing w:line="276" w:lineRule="auto"/>
        <w:ind w:firstLine="644"/>
        <w:rPr>
          <w:sz w:val="22"/>
          <w:szCs w:val="22"/>
        </w:rPr>
      </w:pPr>
      <w:r>
        <w:rPr>
          <w:sz w:val="22"/>
          <w:szCs w:val="22"/>
        </w:rPr>
        <w:t>Nästa möte 4/4 kl. 18.30.</w:t>
      </w:r>
    </w:p>
    <w:p w:rsidR="00ED59A9" w:rsidRPr="007B2785" w:rsidRDefault="00ED59A9" w:rsidP="00ED59A9">
      <w:pPr>
        <w:spacing w:line="276" w:lineRule="auto"/>
        <w:ind w:firstLine="644"/>
        <w:rPr>
          <w:sz w:val="22"/>
          <w:szCs w:val="22"/>
        </w:rPr>
      </w:pPr>
      <w:r>
        <w:rPr>
          <w:sz w:val="22"/>
          <w:szCs w:val="22"/>
        </w:rPr>
        <w:t>Ingen utsedd att ta hand om förtäring än.</w:t>
      </w:r>
    </w:p>
    <w:p w:rsidR="00ED59A9" w:rsidRDefault="00ED59A9" w:rsidP="00ED59A9">
      <w:pPr>
        <w:numPr>
          <w:ilvl w:val="0"/>
          <w:numId w:val="6"/>
        </w:numPr>
        <w:spacing w:line="276" w:lineRule="auto"/>
        <w:rPr>
          <w:sz w:val="22"/>
          <w:szCs w:val="22"/>
        </w:rPr>
      </w:pPr>
      <w:r>
        <w:rPr>
          <w:sz w:val="22"/>
          <w:szCs w:val="22"/>
        </w:rPr>
        <w:t>Ordförande avslutade mötet</w:t>
      </w:r>
    </w:p>
    <w:p w:rsidR="00ED59A9" w:rsidRPr="007B2785" w:rsidRDefault="00ED59A9" w:rsidP="00ED59A9">
      <w:pPr>
        <w:spacing w:line="276" w:lineRule="auto"/>
        <w:ind w:left="644"/>
        <w:rPr>
          <w:sz w:val="22"/>
          <w:szCs w:val="22"/>
        </w:rPr>
      </w:pPr>
      <w:r w:rsidRPr="007B2785">
        <w:rPr>
          <w:b/>
          <w:sz w:val="22"/>
          <w:szCs w:val="22"/>
        </w:rPr>
        <w:t xml:space="preserve"> </w:t>
      </w:r>
    </w:p>
    <w:p w:rsidR="00ED59A9" w:rsidRPr="00983E3E" w:rsidRDefault="00ED59A9" w:rsidP="00ED59A9">
      <w:pPr>
        <w:rPr>
          <w:b/>
        </w:rPr>
      </w:pPr>
      <w:r w:rsidRPr="00983E3E">
        <w:rPr>
          <w:b/>
        </w:rPr>
        <w:t>Restlista</w:t>
      </w:r>
    </w:p>
    <w:p w:rsidR="00ED59A9" w:rsidRPr="007B2785" w:rsidRDefault="00ED59A9" w:rsidP="00ED59A9">
      <w:pPr>
        <w:spacing w:after="120"/>
        <w:rPr>
          <w:sz w:val="20"/>
          <w:szCs w:val="20"/>
        </w:rPr>
      </w:pPr>
      <w:r w:rsidRPr="007B2785">
        <w:rPr>
          <w:sz w:val="20"/>
          <w:szCs w:val="20"/>
        </w:rPr>
        <w:t>Reparation och översyn av bryggorna. Jocke och Bosse</w:t>
      </w:r>
    </w:p>
    <w:p w:rsidR="00ED59A9" w:rsidRPr="007B2785" w:rsidRDefault="00ED59A9" w:rsidP="00ED59A9">
      <w:pPr>
        <w:spacing w:after="120"/>
        <w:rPr>
          <w:bCs/>
          <w:sz w:val="20"/>
          <w:szCs w:val="20"/>
        </w:rPr>
      </w:pPr>
      <w:r w:rsidRPr="007B2785">
        <w:rPr>
          <w:sz w:val="20"/>
          <w:szCs w:val="20"/>
        </w:rPr>
        <w:t>Fästa rälsen mot slipers. Styrelsen</w:t>
      </w:r>
      <w:r>
        <w:rPr>
          <w:sz w:val="20"/>
          <w:szCs w:val="20"/>
        </w:rPr>
        <w:t>, vi gör ytterligare 2 till i vår.</w:t>
      </w:r>
    </w:p>
    <w:p w:rsidR="00ED59A9" w:rsidRPr="007B2785" w:rsidRDefault="00ED59A9" w:rsidP="00ED59A9">
      <w:pPr>
        <w:spacing w:after="120"/>
        <w:rPr>
          <w:sz w:val="20"/>
          <w:szCs w:val="20"/>
        </w:rPr>
      </w:pPr>
      <w:r w:rsidRPr="007B2785">
        <w:rPr>
          <w:sz w:val="20"/>
          <w:szCs w:val="20"/>
        </w:rPr>
        <w:t>Fatvagn med oljefat och sugpump för att länsa ur båtar utan spill.</w:t>
      </w:r>
    </w:p>
    <w:p w:rsidR="00ED59A9" w:rsidRPr="007B2785" w:rsidRDefault="00ED59A9" w:rsidP="00ED59A9">
      <w:pPr>
        <w:spacing w:after="120"/>
        <w:rPr>
          <w:sz w:val="20"/>
          <w:szCs w:val="20"/>
        </w:rPr>
      </w:pPr>
      <w:r w:rsidRPr="007B2785">
        <w:rPr>
          <w:sz w:val="20"/>
          <w:szCs w:val="20"/>
        </w:rPr>
        <w:t>Lamphus på västra bryggan trasig. Truls</w:t>
      </w:r>
    </w:p>
    <w:p w:rsidR="00ED59A9" w:rsidRPr="007B2785" w:rsidRDefault="00ED59A9" w:rsidP="00ED59A9">
      <w:pPr>
        <w:spacing w:after="120"/>
        <w:rPr>
          <w:sz w:val="20"/>
          <w:szCs w:val="20"/>
        </w:rPr>
      </w:pPr>
      <w:r w:rsidRPr="007B2785">
        <w:rPr>
          <w:sz w:val="20"/>
          <w:szCs w:val="20"/>
        </w:rPr>
        <w:t>Spelet till lilla slipen ska ses över. Bosse pratar men Kenneth H.</w:t>
      </w:r>
    </w:p>
    <w:p w:rsidR="00ED59A9" w:rsidRPr="007B2785" w:rsidRDefault="00ED59A9" w:rsidP="00ED59A9">
      <w:pPr>
        <w:spacing w:after="120"/>
        <w:rPr>
          <w:sz w:val="20"/>
          <w:szCs w:val="20"/>
        </w:rPr>
      </w:pPr>
      <w:r w:rsidRPr="007B2785">
        <w:rPr>
          <w:sz w:val="20"/>
          <w:szCs w:val="20"/>
        </w:rPr>
        <w:t>Styrelsen ska göra brand och el</w:t>
      </w:r>
      <w:r>
        <w:rPr>
          <w:sz w:val="20"/>
          <w:szCs w:val="20"/>
        </w:rPr>
        <w:t>över</w:t>
      </w:r>
      <w:r w:rsidRPr="007B2785">
        <w:rPr>
          <w:sz w:val="20"/>
          <w:szCs w:val="20"/>
        </w:rPr>
        <w:t>syn i skjulen. Fredrik och Pär.</w:t>
      </w:r>
    </w:p>
    <w:p w:rsidR="00ED59A9" w:rsidRPr="007B2785" w:rsidRDefault="00ED59A9" w:rsidP="00ED59A9">
      <w:pPr>
        <w:spacing w:after="120"/>
        <w:rPr>
          <w:sz w:val="20"/>
          <w:szCs w:val="20"/>
        </w:rPr>
      </w:pPr>
      <w:r w:rsidRPr="007B2785">
        <w:rPr>
          <w:sz w:val="20"/>
          <w:szCs w:val="20"/>
        </w:rPr>
        <w:t>Protokoll för elsäkerhetstillsyn skrivs av Pär och delges styrelsen.</w:t>
      </w:r>
    </w:p>
    <w:p w:rsidR="00ED59A9" w:rsidRPr="007B2785" w:rsidRDefault="00ED59A9" w:rsidP="00ED59A9">
      <w:pPr>
        <w:spacing w:after="120"/>
        <w:rPr>
          <w:sz w:val="20"/>
          <w:szCs w:val="20"/>
        </w:rPr>
      </w:pPr>
      <w:r w:rsidRPr="007B2785">
        <w:rPr>
          <w:sz w:val="20"/>
          <w:szCs w:val="20"/>
        </w:rPr>
        <w:lastRenderedPageBreak/>
        <w:t>”Vinkspade” Bör målas, eventuellt med orange eller röd med kontrastring. Styrelsen</w:t>
      </w:r>
    </w:p>
    <w:p w:rsidR="00ED59A9" w:rsidRPr="007B2785" w:rsidRDefault="00ED59A9" w:rsidP="00ED59A9">
      <w:pPr>
        <w:spacing w:after="120"/>
        <w:rPr>
          <w:sz w:val="20"/>
          <w:szCs w:val="20"/>
        </w:rPr>
      </w:pPr>
      <w:r w:rsidRPr="007B2785">
        <w:rPr>
          <w:sz w:val="20"/>
          <w:szCs w:val="20"/>
        </w:rPr>
        <w:t>Traktorskjul är i dåligt skick. Ett nytt bör byggas. Styrelsen</w:t>
      </w:r>
    </w:p>
    <w:p w:rsidR="00ED59A9" w:rsidRPr="007B2785" w:rsidRDefault="00ED59A9" w:rsidP="00ED59A9">
      <w:pPr>
        <w:spacing w:after="120"/>
        <w:rPr>
          <w:sz w:val="20"/>
          <w:szCs w:val="20"/>
        </w:rPr>
      </w:pPr>
      <w:r w:rsidRPr="007B2785">
        <w:rPr>
          <w:sz w:val="20"/>
          <w:szCs w:val="20"/>
        </w:rPr>
        <w:t>Nycklar till skjul 7 och 12 saknas i klubbhuset. Xxxxxxx</w:t>
      </w:r>
    </w:p>
    <w:p w:rsidR="00ED59A9" w:rsidRDefault="00ED59A9" w:rsidP="00ED59A9">
      <w:pPr>
        <w:spacing w:after="120"/>
        <w:rPr>
          <w:strike/>
          <w:sz w:val="20"/>
          <w:szCs w:val="20"/>
        </w:rPr>
      </w:pPr>
      <w:r w:rsidRPr="0029729E">
        <w:rPr>
          <w:strike/>
          <w:sz w:val="20"/>
          <w:szCs w:val="20"/>
        </w:rPr>
        <w:t>70-års jubileum efter upptagningar i höst. Tranebergsstugan Styrelsen.</w:t>
      </w:r>
    </w:p>
    <w:p w:rsidR="00ED59A9" w:rsidRPr="0029729E" w:rsidRDefault="00ED59A9" w:rsidP="00ED59A9">
      <w:pPr>
        <w:spacing w:after="120"/>
        <w:rPr>
          <w:sz w:val="20"/>
          <w:szCs w:val="20"/>
        </w:rPr>
      </w:pPr>
      <w:r>
        <w:rPr>
          <w:sz w:val="20"/>
          <w:szCs w:val="20"/>
        </w:rPr>
        <w:t>70 års jubileum. Medlemmar ska informeras etc. Styrelsen</w:t>
      </w:r>
    </w:p>
    <w:p w:rsidR="00ED59A9" w:rsidRDefault="00ED59A9" w:rsidP="00ED59A9">
      <w:pPr>
        <w:spacing w:after="120"/>
        <w:rPr>
          <w:sz w:val="20"/>
          <w:szCs w:val="20"/>
        </w:rPr>
      </w:pPr>
      <w:r>
        <w:rPr>
          <w:sz w:val="20"/>
          <w:szCs w:val="20"/>
        </w:rPr>
        <w:t>Instruktion latrintömningsstationen. Pål</w:t>
      </w:r>
    </w:p>
    <w:p w:rsidR="00ED59A9" w:rsidRDefault="00ED59A9" w:rsidP="00ED59A9">
      <w:pPr>
        <w:spacing w:after="120"/>
        <w:rPr>
          <w:sz w:val="20"/>
          <w:szCs w:val="20"/>
        </w:rPr>
      </w:pPr>
      <w:r>
        <w:rPr>
          <w:sz w:val="20"/>
          <w:szCs w:val="20"/>
        </w:rPr>
        <w:t xml:space="preserve">Mossa på trävirket på bryggorna ska tas bort på städdag. </w:t>
      </w:r>
    </w:p>
    <w:p w:rsidR="00ED59A9" w:rsidRDefault="00ED59A9" w:rsidP="00ED59A9">
      <w:pPr>
        <w:spacing w:after="120"/>
        <w:rPr>
          <w:sz w:val="20"/>
          <w:szCs w:val="20"/>
        </w:rPr>
      </w:pPr>
      <w:r>
        <w:rPr>
          <w:sz w:val="20"/>
          <w:szCs w:val="20"/>
        </w:rPr>
        <w:t>Nyckelansvarig ska utses.</w:t>
      </w:r>
    </w:p>
    <w:p w:rsidR="00ED59A9" w:rsidRDefault="00ED59A9" w:rsidP="00ED59A9">
      <w:pPr>
        <w:spacing w:after="120"/>
        <w:rPr>
          <w:sz w:val="20"/>
          <w:szCs w:val="20"/>
        </w:rPr>
      </w:pPr>
      <w:r>
        <w:rPr>
          <w:sz w:val="20"/>
          <w:szCs w:val="20"/>
        </w:rPr>
        <w:t>Elöversyn av centralerna, samt proppskåp.</w:t>
      </w:r>
    </w:p>
    <w:p w:rsidR="00ED59A9" w:rsidRPr="00B84ACB" w:rsidRDefault="00ED59A9" w:rsidP="00ED59A9">
      <w:pPr>
        <w:spacing w:after="120"/>
        <w:rPr>
          <w:sz w:val="20"/>
          <w:szCs w:val="20"/>
        </w:rPr>
      </w:pPr>
      <w:r>
        <w:rPr>
          <w:sz w:val="20"/>
          <w:szCs w:val="20"/>
        </w:rPr>
        <w:t>Se över åtgärd för påkörd grind. Styrelsen</w:t>
      </w:r>
    </w:p>
    <w:sectPr w:rsidR="00ED59A9" w:rsidRPr="00B84ACB" w:rsidSect="00ED59A9">
      <w:headerReference w:type="default" r:id="rId7"/>
      <w:pgSz w:w="11906" w:h="16838"/>
      <w:pgMar w:top="1276" w:right="849" w:bottom="28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DC" w:rsidRDefault="008A77DC">
      <w:r>
        <w:separator/>
      </w:r>
    </w:p>
  </w:endnote>
  <w:endnote w:type="continuationSeparator" w:id="0">
    <w:p w:rsidR="008A77DC" w:rsidRDefault="008A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DC" w:rsidRDefault="008A77DC">
      <w:r>
        <w:separator/>
      </w:r>
    </w:p>
  </w:footnote>
  <w:footnote w:type="continuationSeparator" w:id="0">
    <w:p w:rsidR="008A77DC" w:rsidRDefault="008A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9A9" w:rsidRDefault="00ED59A9">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4pt"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1872"/>
        </w:tabs>
        <w:ind w:left="1872" w:hanging="1305"/>
      </w:pPr>
      <w:rPr>
        <w:rFonts w:cs="Times New Roman"/>
      </w:rPr>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77850837"/>
    <w:multiLevelType w:val="hybridMultilevel"/>
    <w:tmpl w:val="A628BFCA"/>
    <w:lvl w:ilvl="0" w:tplc="041D000F">
      <w:start w:val="1"/>
      <w:numFmt w:val="decimal"/>
      <w:lvlText w:val="%1."/>
      <w:lvlJc w:val="left"/>
      <w:pPr>
        <w:ind w:left="644"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A6"/>
    <w:rsid w:val="008A77DC"/>
    <w:rsid w:val="00ED52D6"/>
    <w:rsid w:val="00ED59A9"/>
    <w:rsid w:val="00F25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E5F4D71-DDA3-4790-8C58-5402A3F3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3B"/>
    <w:pPr>
      <w:suppressAutoHyphens/>
    </w:pPr>
    <w:rPr>
      <w:sz w:val="24"/>
      <w:szCs w:val="24"/>
      <w:lang w:eastAsia="ar-SA"/>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WW8Num6z0">
    <w:name w:val="WW8Num6z0"/>
    <w:uiPriority w:val="99"/>
    <w:rsid w:val="00272E3B"/>
    <w:rPr>
      <w:rFonts w:ascii="Symbol" w:hAnsi="Symbol"/>
      <w:sz w:val="20"/>
    </w:rPr>
  </w:style>
  <w:style w:type="character" w:customStyle="1" w:styleId="WW8Num8z0">
    <w:name w:val="WW8Num8z0"/>
    <w:uiPriority w:val="99"/>
    <w:rsid w:val="00272E3B"/>
    <w:rPr>
      <w:rFonts w:ascii="Times New Roman" w:hAnsi="Times New Roman"/>
      <w:color w:val="auto"/>
    </w:rPr>
  </w:style>
  <w:style w:type="character" w:customStyle="1" w:styleId="WW8Num8z1">
    <w:name w:val="WW8Num8z1"/>
    <w:uiPriority w:val="99"/>
    <w:rsid w:val="00272E3B"/>
    <w:rPr>
      <w:rFonts w:ascii="Courier New" w:hAnsi="Courier New"/>
    </w:rPr>
  </w:style>
  <w:style w:type="character" w:customStyle="1" w:styleId="WW8Num8z2">
    <w:name w:val="WW8Num8z2"/>
    <w:uiPriority w:val="99"/>
    <w:rsid w:val="00272E3B"/>
    <w:rPr>
      <w:rFonts w:ascii="Wingdings" w:hAnsi="Wingdings"/>
    </w:rPr>
  </w:style>
  <w:style w:type="character" w:customStyle="1" w:styleId="WW8Num8z3">
    <w:name w:val="WW8Num8z3"/>
    <w:uiPriority w:val="99"/>
    <w:rsid w:val="00272E3B"/>
    <w:rPr>
      <w:rFonts w:ascii="Symbol" w:hAnsi="Symbol"/>
    </w:rPr>
  </w:style>
  <w:style w:type="character" w:customStyle="1" w:styleId="WW8Num9z0">
    <w:name w:val="WW8Num9z0"/>
    <w:uiPriority w:val="99"/>
    <w:rsid w:val="00272E3B"/>
  </w:style>
  <w:style w:type="character" w:customStyle="1" w:styleId="WW8Num11z0">
    <w:name w:val="WW8Num11z0"/>
    <w:uiPriority w:val="99"/>
    <w:rsid w:val="00272E3B"/>
    <w:rPr>
      <w:sz w:val="16"/>
    </w:rPr>
  </w:style>
  <w:style w:type="character" w:customStyle="1" w:styleId="Standardstycketeckensnitt1">
    <w:name w:val="Standardstycketeckensnitt1"/>
    <w:uiPriority w:val="99"/>
    <w:rsid w:val="00272E3B"/>
  </w:style>
  <w:style w:type="character" w:styleId="Hyperlnk">
    <w:name w:val="Hyperlink"/>
    <w:uiPriority w:val="99"/>
    <w:rsid w:val="00272E3B"/>
    <w:rPr>
      <w:rFonts w:cs="Times New Roman"/>
      <w:color w:val="0000FF"/>
      <w:u w:val="single"/>
    </w:rPr>
  </w:style>
  <w:style w:type="character" w:styleId="AnvndHyperlnk">
    <w:name w:val="FollowedHyperlink"/>
    <w:uiPriority w:val="99"/>
    <w:rsid w:val="00272E3B"/>
    <w:rPr>
      <w:rFonts w:cs="Times New Roman"/>
      <w:color w:val="800080"/>
      <w:u w:val="single"/>
    </w:rPr>
  </w:style>
  <w:style w:type="character" w:customStyle="1" w:styleId="Numreringstecken">
    <w:name w:val="Numreringstecken"/>
    <w:uiPriority w:val="99"/>
    <w:rsid w:val="00272E3B"/>
  </w:style>
  <w:style w:type="paragraph" w:customStyle="1" w:styleId="Rubrik1">
    <w:name w:val="Rubrik1"/>
    <w:basedOn w:val="Normal"/>
    <w:next w:val="Brdtext"/>
    <w:uiPriority w:val="99"/>
    <w:rsid w:val="00272E3B"/>
    <w:pPr>
      <w:keepNext/>
      <w:spacing w:before="240" w:after="120"/>
    </w:pPr>
    <w:rPr>
      <w:rFonts w:ascii="Arial" w:eastAsia="Microsoft YaHei" w:hAnsi="Arial" w:cs="Mangal"/>
      <w:sz w:val="28"/>
      <w:szCs w:val="28"/>
    </w:rPr>
  </w:style>
  <w:style w:type="paragraph" w:styleId="Brdtext">
    <w:name w:val="Body Text"/>
    <w:basedOn w:val="Normal"/>
    <w:link w:val="BrdtextChar"/>
    <w:uiPriority w:val="99"/>
    <w:rsid w:val="00272E3B"/>
    <w:pPr>
      <w:spacing w:after="120"/>
    </w:pPr>
  </w:style>
  <w:style w:type="character" w:customStyle="1" w:styleId="BrdtextChar">
    <w:name w:val="Brödtext Char"/>
    <w:link w:val="Brdtext"/>
    <w:uiPriority w:val="99"/>
    <w:semiHidden/>
    <w:rsid w:val="00E97CCC"/>
    <w:rPr>
      <w:sz w:val="24"/>
      <w:szCs w:val="24"/>
      <w:lang w:eastAsia="ar-SA"/>
    </w:rPr>
  </w:style>
  <w:style w:type="paragraph" w:styleId="Lista">
    <w:name w:val="List"/>
    <w:basedOn w:val="Brdtext"/>
    <w:uiPriority w:val="99"/>
    <w:rsid w:val="00272E3B"/>
    <w:rPr>
      <w:rFonts w:cs="Mangal"/>
    </w:rPr>
  </w:style>
  <w:style w:type="paragraph" w:customStyle="1" w:styleId="Bildtext">
    <w:name w:val="Bildtext"/>
    <w:basedOn w:val="Normal"/>
    <w:uiPriority w:val="99"/>
    <w:rsid w:val="00272E3B"/>
    <w:pPr>
      <w:suppressLineNumbers/>
      <w:spacing w:before="120" w:after="120"/>
    </w:pPr>
    <w:rPr>
      <w:rFonts w:cs="Mangal"/>
      <w:i/>
      <w:iCs/>
    </w:rPr>
  </w:style>
  <w:style w:type="paragraph" w:customStyle="1" w:styleId="Frteckning">
    <w:name w:val="Förteckning"/>
    <w:basedOn w:val="Normal"/>
    <w:uiPriority w:val="99"/>
    <w:rsid w:val="00272E3B"/>
    <w:pPr>
      <w:suppressLineNumbers/>
    </w:pPr>
    <w:rPr>
      <w:rFonts w:cs="Mangal"/>
    </w:rPr>
  </w:style>
  <w:style w:type="paragraph" w:styleId="Sidhuvud">
    <w:name w:val="header"/>
    <w:basedOn w:val="Normal"/>
    <w:link w:val="SidhuvudChar"/>
    <w:uiPriority w:val="99"/>
    <w:rsid w:val="00272E3B"/>
    <w:pPr>
      <w:tabs>
        <w:tab w:val="center" w:pos="4536"/>
        <w:tab w:val="right" w:pos="9072"/>
      </w:tabs>
    </w:pPr>
  </w:style>
  <w:style w:type="character" w:customStyle="1" w:styleId="SidhuvudChar">
    <w:name w:val="Sidhuvud Char"/>
    <w:link w:val="Sidhuvud"/>
    <w:uiPriority w:val="99"/>
    <w:semiHidden/>
    <w:rsid w:val="00E97CCC"/>
    <w:rPr>
      <w:sz w:val="24"/>
      <w:szCs w:val="24"/>
      <w:lang w:eastAsia="ar-SA"/>
    </w:rPr>
  </w:style>
  <w:style w:type="paragraph" w:styleId="Sidfot">
    <w:name w:val="footer"/>
    <w:basedOn w:val="Normal"/>
    <w:link w:val="SidfotChar"/>
    <w:uiPriority w:val="99"/>
    <w:rsid w:val="00272E3B"/>
    <w:pPr>
      <w:tabs>
        <w:tab w:val="center" w:pos="4536"/>
        <w:tab w:val="right" w:pos="9072"/>
      </w:tabs>
    </w:pPr>
  </w:style>
  <w:style w:type="character" w:customStyle="1" w:styleId="SidfotChar">
    <w:name w:val="Sidfot Char"/>
    <w:link w:val="Sidfot"/>
    <w:uiPriority w:val="99"/>
    <w:semiHidden/>
    <w:rsid w:val="00E97CCC"/>
    <w:rPr>
      <w:sz w:val="24"/>
      <w:szCs w:val="24"/>
      <w:lang w:eastAsia="ar-SA"/>
    </w:rPr>
  </w:style>
  <w:style w:type="paragraph" w:styleId="Brdtextmedindrag">
    <w:name w:val="Body Text Indent"/>
    <w:basedOn w:val="Normal"/>
    <w:link w:val="BrdtextmedindragChar"/>
    <w:uiPriority w:val="99"/>
    <w:rsid w:val="00272E3B"/>
    <w:pPr>
      <w:ind w:left="360"/>
    </w:pPr>
    <w:rPr>
      <w:sz w:val="20"/>
      <w:szCs w:val="20"/>
    </w:rPr>
  </w:style>
  <w:style w:type="character" w:customStyle="1" w:styleId="BrdtextmedindragChar">
    <w:name w:val="Brödtext med indrag Char"/>
    <w:link w:val="Brdtextmedindrag"/>
    <w:uiPriority w:val="99"/>
    <w:semiHidden/>
    <w:rsid w:val="00E97CCC"/>
    <w:rPr>
      <w:sz w:val="24"/>
      <w:szCs w:val="24"/>
      <w:lang w:eastAsia="ar-SA"/>
    </w:rPr>
  </w:style>
  <w:style w:type="paragraph" w:customStyle="1" w:styleId="Brdtextmedindrag21">
    <w:name w:val="Brödtext med indrag 21"/>
    <w:basedOn w:val="Normal"/>
    <w:uiPriority w:val="99"/>
    <w:rsid w:val="00272E3B"/>
    <w:pPr>
      <w:ind w:left="360" w:hanging="360"/>
    </w:pPr>
    <w:rPr>
      <w:b/>
      <w:bCs/>
      <w:szCs w:val="20"/>
    </w:rPr>
  </w:style>
  <w:style w:type="paragraph" w:styleId="HTML-frformaterad">
    <w:name w:val="HTML Preformatted"/>
    <w:aliases w:val=" förformaterad"/>
    <w:basedOn w:val="Normal"/>
    <w:link w:val="HTML-frformateradChar"/>
    <w:uiPriority w:val="99"/>
    <w:rsid w:val="00272E3B"/>
    <w:rPr>
      <w:rFonts w:ascii="Courier New" w:hAnsi="Courier New" w:cs="Courier New"/>
      <w:sz w:val="20"/>
      <w:szCs w:val="20"/>
    </w:rPr>
  </w:style>
  <w:style w:type="character" w:customStyle="1" w:styleId="HTML-frformateradChar">
    <w:name w:val="HTML - förformaterad Char"/>
    <w:aliases w:val=" förformaterad Char"/>
    <w:link w:val="HTML-frformaterad"/>
    <w:uiPriority w:val="99"/>
    <w:semiHidden/>
    <w:rsid w:val="00E97CCC"/>
    <w:rPr>
      <w:rFonts w:ascii="Courier New" w:hAnsi="Courier New" w:cs="Courier New"/>
      <w:sz w:val="20"/>
      <w:szCs w:val="20"/>
      <w:lang w:eastAsia="ar-SA"/>
    </w:rPr>
  </w:style>
  <w:style w:type="paragraph" w:styleId="Frgadlista-dekorfrg1">
    <w:name w:val="Colorful List Accent 1"/>
    <w:basedOn w:val="Normal"/>
    <w:uiPriority w:val="99"/>
    <w:qFormat/>
    <w:rsid w:val="004C0838"/>
    <w:pPr>
      <w:ind w:left="1304"/>
    </w:pPr>
  </w:style>
  <w:style w:type="paragraph" w:styleId="Ballongtext">
    <w:name w:val="Balloon Text"/>
    <w:basedOn w:val="Normal"/>
    <w:link w:val="BallongtextChar"/>
    <w:uiPriority w:val="99"/>
    <w:semiHidden/>
    <w:rsid w:val="00AE0530"/>
    <w:rPr>
      <w:rFonts w:ascii="Segoe UI" w:hAnsi="Segoe UI"/>
      <w:sz w:val="18"/>
      <w:szCs w:val="18"/>
    </w:rPr>
  </w:style>
  <w:style w:type="character" w:customStyle="1" w:styleId="BallongtextChar">
    <w:name w:val="Ballongtext Char"/>
    <w:link w:val="Ballongtext"/>
    <w:uiPriority w:val="99"/>
    <w:semiHidden/>
    <w:locked/>
    <w:rsid w:val="00AE0530"/>
    <w:rPr>
      <w:rFonts w:ascii="Segoe UI" w:hAnsi="Segoe UI"/>
      <w:sz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3090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Förberedande: meddela Berth eller Håkan om du kommer på mötet  (via mail) för förtäring</vt:lpstr>
      <vt:lpstr>Förberedande: meddela Berth eller Håkan om du kommer på mötet  (via mail) för förtäring</vt:lpstr>
    </vt:vector>
  </TitlesOfParts>
  <Company>Volvo IT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Förberedande: meddela Berth eller Håkan om du kommer på mötet  (via mail) för förtäring</dc:title>
  <dc:subject/>
  <dc:creator>Roland Johansson</dc:creator>
  <cp:keywords/>
  <dc:description/>
  <cp:lastModifiedBy>Pål Hallström</cp:lastModifiedBy>
  <cp:revision>2</cp:revision>
  <cp:lastPrinted>2015-10-04T17:49:00Z</cp:lastPrinted>
  <dcterms:created xsi:type="dcterms:W3CDTF">2016-05-07T17:56:00Z</dcterms:created>
  <dcterms:modified xsi:type="dcterms:W3CDTF">2016-05-07T17:56:00Z</dcterms:modified>
</cp:coreProperties>
</file>